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Setting and injector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909">
    <w:multiLevelType w:val="hybridMultilevel"/>
    <w:lvl w:ilvl="0" w:tplc="82206623">
      <w:start w:val="1"/>
      <w:numFmt w:val="decimal"/>
      <w:lvlText w:val="%1."/>
      <w:lvlJc w:val="left"/>
      <w:pPr>
        <w:ind w:left="720" w:hanging="360"/>
      </w:pPr>
    </w:lvl>
    <w:lvl w:ilvl="1" w:tplc="82206623" w:tentative="1">
      <w:start w:val="1"/>
      <w:numFmt w:val="lowerLetter"/>
      <w:lvlText w:val="%2."/>
      <w:lvlJc w:val="left"/>
      <w:pPr>
        <w:ind w:left="1440" w:hanging="360"/>
      </w:pPr>
    </w:lvl>
    <w:lvl w:ilvl="2" w:tplc="82206623" w:tentative="1">
      <w:start w:val="1"/>
      <w:numFmt w:val="lowerRoman"/>
      <w:lvlText w:val="%3."/>
      <w:lvlJc w:val="right"/>
      <w:pPr>
        <w:ind w:left="2160" w:hanging="180"/>
      </w:pPr>
    </w:lvl>
    <w:lvl w:ilvl="3" w:tplc="82206623" w:tentative="1">
      <w:start w:val="1"/>
      <w:numFmt w:val="decimal"/>
      <w:lvlText w:val="%4."/>
      <w:lvlJc w:val="left"/>
      <w:pPr>
        <w:ind w:left="2880" w:hanging="360"/>
      </w:pPr>
    </w:lvl>
    <w:lvl w:ilvl="4" w:tplc="82206623" w:tentative="1">
      <w:start w:val="1"/>
      <w:numFmt w:val="lowerLetter"/>
      <w:lvlText w:val="%5."/>
      <w:lvlJc w:val="left"/>
      <w:pPr>
        <w:ind w:left="3600" w:hanging="360"/>
      </w:pPr>
    </w:lvl>
    <w:lvl w:ilvl="5" w:tplc="82206623" w:tentative="1">
      <w:start w:val="1"/>
      <w:numFmt w:val="lowerRoman"/>
      <w:lvlText w:val="%6."/>
      <w:lvlJc w:val="right"/>
      <w:pPr>
        <w:ind w:left="4320" w:hanging="180"/>
      </w:pPr>
    </w:lvl>
    <w:lvl w:ilvl="6" w:tplc="82206623" w:tentative="1">
      <w:start w:val="1"/>
      <w:numFmt w:val="decimal"/>
      <w:lvlText w:val="%7."/>
      <w:lvlJc w:val="left"/>
      <w:pPr>
        <w:ind w:left="5040" w:hanging="360"/>
      </w:pPr>
    </w:lvl>
    <w:lvl w:ilvl="7" w:tplc="82206623" w:tentative="1">
      <w:start w:val="1"/>
      <w:numFmt w:val="lowerLetter"/>
      <w:lvlText w:val="%8."/>
      <w:lvlJc w:val="left"/>
      <w:pPr>
        <w:ind w:left="5760" w:hanging="360"/>
      </w:pPr>
    </w:lvl>
    <w:lvl w:ilvl="8" w:tplc="822066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08">
    <w:multiLevelType w:val="hybridMultilevel"/>
    <w:lvl w:ilvl="0" w:tplc="730881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908">
    <w:abstractNumId w:val="11908"/>
  </w:num>
  <w:num w:numId="11909">
    <w:abstractNumId w:val="119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5861204" Type="http://schemas.openxmlformats.org/officeDocument/2006/relationships/comments" Target="comments.xml"/><Relationship Id="rId99740313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