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LDW_702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LDW_702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4257171" w:name="ctxt"/>
    <w:bookmarkEnd w:id="7425717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5666fa7bc9d85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0066fa7bc9d8d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9466fa7bc9d95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8066fa7bc9d9d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9566fa7bc9da5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0766fa7bc9dae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5766fa7bc9db5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5666fa7bc9dbd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5666fa7bc9dc5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0966fa7bc9dcd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4666fa7bc9dd5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9866fa7bc9dde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Depressore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0666fa7bc9de6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Parti Specifiche per LDW702 Piaggio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9866fa7bc9dee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481">
    <w:multiLevelType w:val="hybridMultilevel"/>
    <w:lvl w:ilvl="0" w:tplc="41472654">
      <w:start w:val="1"/>
      <w:numFmt w:val="decimal"/>
      <w:lvlText w:val="%1."/>
      <w:lvlJc w:val="left"/>
      <w:pPr>
        <w:ind w:left="720" w:hanging="360"/>
      </w:pPr>
    </w:lvl>
    <w:lvl w:ilvl="1" w:tplc="41472654" w:tentative="1">
      <w:start w:val="1"/>
      <w:numFmt w:val="lowerLetter"/>
      <w:lvlText w:val="%2."/>
      <w:lvlJc w:val="left"/>
      <w:pPr>
        <w:ind w:left="1440" w:hanging="360"/>
      </w:pPr>
    </w:lvl>
    <w:lvl w:ilvl="2" w:tplc="41472654" w:tentative="1">
      <w:start w:val="1"/>
      <w:numFmt w:val="lowerRoman"/>
      <w:lvlText w:val="%3."/>
      <w:lvlJc w:val="right"/>
      <w:pPr>
        <w:ind w:left="2160" w:hanging="180"/>
      </w:pPr>
    </w:lvl>
    <w:lvl w:ilvl="3" w:tplc="41472654" w:tentative="1">
      <w:start w:val="1"/>
      <w:numFmt w:val="decimal"/>
      <w:lvlText w:val="%4."/>
      <w:lvlJc w:val="left"/>
      <w:pPr>
        <w:ind w:left="2880" w:hanging="360"/>
      </w:pPr>
    </w:lvl>
    <w:lvl w:ilvl="4" w:tplc="41472654" w:tentative="1">
      <w:start w:val="1"/>
      <w:numFmt w:val="lowerLetter"/>
      <w:lvlText w:val="%5."/>
      <w:lvlJc w:val="left"/>
      <w:pPr>
        <w:ind w:left="3600" w:hanging="360"/>
      </w:pPr>
    </w:lvl>
    <w:lvl w:ilvl="5" w:tplc="41472654" w:tentative="1">
      <w:start w:val="1"/>
      <w:numFmt w:val="lowerRoman"/>
      <w:lvlText w:val="%6."/>
      <w:lvlJc w:val="right"/>
      <w:pPr>
        <w:ind w:left="4320" w:hanging="180"/>
      </w:pPr>
    </w:lvl>
    <w:lvl w:ilvl="6" w:tplc="41472654" w:tentative="1">
      <w:start w:val="1"/>
      <w:numFmt w:val="decimal"/>
      <w:lvlText w:val="%7."/>
      <w:lvlJc w:val="left"/>
      <w:pPr>
        <w:ind w:left="5040" w:hanging="360"/>
      </w:pPr>
    </w:lvl>
    <w:lvl w:ilvl="7" w:tplc="41472654" w:tentative="1">
      <w:start w:val="1"/>
      <w:numFmt w:val="lowerLetter"/>
      <w:lvlText w:val="%8."/>
      <w:lvlJc w:val="left"/>
      <w:pPr>
        <w:ind w:left="5760" w:hanging="360"/>
      </w:pPr>
    </w:lvl>
    <w:lvl w:ilvl="8" w:tplc="41472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80">
    <w:multiLevelType w:val="hybridMultilevel"/>
    <w:lvl w:ilvl="0" w:tplc="72505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480">
    <w:abstractNumId w:val="17480"/>
  </w:num>
  <w:num w:numId="17481">
    <w:abstractNumId w:val="174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72062847" Type="http://schemas.openxmlformats.org/officeDocument/2006/relationships/comments" Target="comments.xml"/><Relationship Id="rId994478226" Type="http://schemas.microsoft.com/office/2011/relationships/commentsExtended" Target="commentsExtended.xml"/><Relationship Id="rId425666fa7bc9d8556" Type="http://schemas.openxmlformats.org/officeDocument/2006/relationships/hyperlink" Target="https://iservice.lombardini.it/documents/Manuals/9986/a_-_aspirazione_e_scarico.pdf" TargetMode="External"/><Relationship Id="rId960066fa7bc9d8d86" Type="http://schemas.openxmlformats.org/officeDocument/2006/relationships/hyperlink" Target="https://iservice.lombardini.it/documents/Manuals/9987/b_-_biella-pistone.pdf" TargetMode="External"/><Relationship Id="rId519466fa7bc9d9592" Type="http://schemas.openxmlformats.org/officeDocument/2006/relationships/hyperlink" Target="https://iservice.lombardini.it/documents/Manuals/9988/c_-_albero_gom-volano.pdf" TargetMode="External"/><Relationship Id="rId498066fa7bc9d9dc9" Type="http://schemas.openxmlformats.org/officeDocument/2006/relationships/hyperlink" Target="https://iservice.lombardini.it/documents/Manuals/9989/d_-_distribuzione-regolatore_giri.pdf" TargetMode="External"/><Relationship Id="rId839566fa7bc9da5f7" Type="http://schemas.openxmlformats.org/officeDocument/2006/relationships/hyperlink" Target="https://iservice.lombardini.it/documents/Manuals/9990/e_-_basamento-flangia_vol-piedi.pdf" TargetMode="External"/><Relationship Id="rId540766fa7bc9dae10" Type="http://schemas.openxmlformats.org/officeDocument/2006/relationships/hyperlink" Target="https://iservice.lombardini.it/documents/Manuals/9991/f_-_circuito_combustibile.pdf" TargetMode="External"/><Relationship Id="rId905766fa7bc9db5fc" Type="http://schemas.openxmlformats.org/officeDocument/2006/relationships/hyperlink" Target="https://iservice.lombardini.it/documents/Manuals/9978/g_-_raffreddamento.pdf" TargetMode="External"/><Relationship Id="rId715666fa7bc9dbde3" Type="http://schemas.openxmlformats.org/officeDocument/2006/relationships/hyperlink" Target="https://iservice.lombardini.it/documents/Manuals/9979/h_-_circuito_di_lubrificazione.pdf" TargetMode="External"/><Relationship Id="rId555666fa7bc9dc5cc" Type="http://schemas.openxmlformats.org/officeDocument/2006/relationships/hyperlink" Target="https://iservice.lombardini.it/documents/Manuals/9980/i_-_comandi.pdf" TargetMode="External"/><Relationship Id="rId490966fa7bc9dcdc6" Type="http://schemas.openxmlformats.org/officeDocument/2006/relationships/hyperlink" Target="https://iservice.lombardini.it/documents/Manuals/9981/l_-_testa-capello_bilanceri.pdf" TargetMode="External"/><Relationship Id="rId524666fa7bc9dd5ea" Type="http://schemas.openxmlformats.org/officeDocument/2006/relationships/hyperlink" Target="https://iservice.lombardini.it/documents/Manuals/9982/m_-_avviamento.pdf" TargetMode="External"/><Relationship Id="rId259866fa7bc9dde0c" Type="http://schemas.openxmlformats.org/officeDocument/2006/relationships/hyperlink" Target="https://iservice.lombardini.it/documents/Manuals/9983/n_-_serie_guarnizioni-anelli.pdf" TargetMode="External"/><Relationship Id="rId360666fa7bc9de63c" Type="http://schemas.openxmlformats.org/officeDocument/2006/relationships/hyperlink" Target="https://iservice.lombardini.it/documents/Manuals/9984/p_-_depressore.pdf" TargetMode="External"/><Relationship Id="rId529866fa7bc9dee2f" Type="http://schemas.openxmlformats.org/officeDocument/2006/relationships/hyperlink" Target="https://iservice.lombardini.it/documents/Manuals/9985/u_-_parti_spec_per_lwd_702_piaggio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