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Glossaire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KSD 1403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5729134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8753491"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379636" w:name="ctxt"/>
    <w:bookmarkEnd w:id="28379636"/>
    <w:p>
      <w:pPr>
        <w:widowControl w:val="on"/>
        <w:pBdr/>
        <w:spacing w:before="75" w:after="75" w:line="240" w:lineRule="auto"/>
        <w:ind w:left="75" w:right="75"/>
        <w:jc w:val="left"/>
      </w:pPr>
    </w:p>
    <w:p>
      <w:pPr>
        <w:pStyle w:val="Titolo1"/>
      </w:pPr>
      <w:r>
        <w:rPr/>
        <w:t xml:space="preserve">Glossaire</w:t>
      </w:r>
    </w:p>
    <w:p>
      <w:pPr>
        <w:widowControl w:val="on"/>
        <w:pBdr/>
        <w:spacing w:before="0" w:after="0" w:line="240" w:lineRule="auto"/>
        <w:ind w:left="0" w:right="0"/>
        <w:jc w:val="left"/>
      </w:pPr>
    </w:p>
    <w:p>
      <w:pPr>
        <w:pStyle w:val="Titolo2"/>
      </w:pPr>
      <w:r>
        <w:rPr/>
        <w:t xml:space="preserve">Glossaire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Alésage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Diamètre interne du cylindre dans les moteurs à explosion.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l'énergie mécanique en énergie électrique à courant alternatif.</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Atelier autorisé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Centre d'assistance autorisé Kohler.</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"Communauté Européenne"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Réaction chimique d'un mélange composé d'un carburant et d'un comburant (air) à l'intérieur d'une chambre de combustion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"Rampe Commune" à haute pression qui génère une réserve constante de carburant destinée aux injecteurs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Conditions difficiles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de condition extrême se référant à l'environnement de travail dans lequel le moteur est utilisé (zones extrêmement poussiéreuses ou sales, ou atmosphère polluée par divers types de gaz)</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Couple de serrage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Terme indiqué pour le serrage des composants filetés, dont la valeur est exprimée en  </w:t>
            </w:r>
            <w:r>
              <w:rPr>
                <w:b/>
                <w:bCs/>
                <w:color w:val="00274C"/>
                <w:position w:val="0"/>
                <w:sz w:val="20"/>
                <w:szCs w:val="20"/>
                <w:u w:val="none"/>
              </w:rPr>
              <w:t xml:space="preserve">Nm</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Control Unit" - Unité de commande électronique », dispositif électronique destiné à relever et à contrôler électroniquement d'autres dispositifs à commande électronique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Entretien périodique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Ensemble des opérations d'entretien effectuées dans le seul but de contrôler ou de remplacer des éléments aux échéances prévues, sans modifier ou améliorer les fonctions exécutées par le système, ni augmenter sa valeur ou améliorer ses performances.  </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Agence de protection de l'environnement des États-Unis ». Il s'agit de l'organisme chargé de la protection de l'environnement aux États-Unis, qui régule et contrôle les émissions polluantes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Galvanisé</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Matériel qui a été soumis au traitement protecteur des surfaces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Huile usée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Huile altérée par le fonctionnement ou par le temps, qui n'est plus conforme aux caractéristiques requises pour une lubrification correcte des composants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Injecteur électronique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Composant à actionnement électronique, destiné à injecter des jets de carburant nébulisé à l'intérieur du cylindre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de refroidissement de l'air sous pression provenant du turbo, situé sous la turbine et le collecteur d'admission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KSD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"Kohler Small Displacement"</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Méthylester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(ou esters méthyliques) mélange produit par la conversion chimique des huiles et des graisses animales et/ou végétales, qui sert à la production de Biocarburant</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"Modèle" (plaque d'identification du moteur), indique le modèle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Petit radiateur qui sert à refroidir l'huile</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Substance grasse et solide susceptible de se créer à l'intérieur du gasoil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"Multipla V", nom associé à la courroie des services, dérivé du profil de sa section, qui est construit avec des « V » côte à côte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Référence</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 (plaque d'identification du moteur), indique le "numéro de série/matricule" d'identification du moteur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Soupape Waste-Gate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à commande directe ou automatique, qui sert à limiter la pression des gaz d'échappement à l'intérieur de la turbine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Spéc.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(plaque d'identification du moteur), indique la version du moteur</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Tableau</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(capteur), il mesure la température et la pression absolue à l'intérieur du collecteur d'admission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Turbocompresseur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qui comprime l'air admis en l'envoyant au collecteur d'admission au moyen d'une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Unité de contrôle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&gt;&gt; voir  " </w:t>
            </w:r>
            <w:r>
              <w:rPr>
                <w:b/>
                <w:bCs/>
                <w:color w:val="00274C"/>
                <w:position w:val="-2"/>
                <w:sz w:val="20"/>
                <w:szCs w:val="20"/>
                <w:u w:val="none"/>
              </w:rPr>
              <w:t xml:space="preserve">ECU</w:t>
            </w:r>
            <w:r>
              <w:rPr>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SYMBOLES ET UNITÉS DE MESURE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EXEMPLE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Angle de rotation/inclinaison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carré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Circonférence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Loungueur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de millimètre (micromètre)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 par kilowatt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Consommation spécifique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Debit maximum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Débit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heure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parties par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Pourcentage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Ampère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Intensité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Puissance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au courant électrique (pour un composant)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par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d'un axe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 moyenne exprimé en micromètres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Tension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3484094" name="name698966fc63057748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59366fc63057747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Tête de vis hexagonale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6110909" name="name845966fc63057cd3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85266fc63057cd2e"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cube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502">
    <w:multiLevelType w:val="hybridMultilevel"/>
    <w:lvl w:ilvl="0" w:tplc="24561055">
      <w:start w:val="1"/>
      <w:numFmt w:val="decimal"/>
      <w:lvlText w:val="%1."/>
      <w:lvlJc w:val="left"/>
      <w:pPr>
        <w:ind w:left="720" w:hanging="360"/>
      </w:pPr>
    </w:lvl>
    <w:lvl w:ilvl="1" w:tplc="24561055" w:tentative="1">
      <w:start w:val="1"/>
      <w:numFmt w:val="lowerLetter"/>
      <w:lvlText w:val="%2."/>
      <w:lvlJc w:val="left"/>
      <w:pPr>
        <w:ind w:left="1440" w:hanging="360"/>
      </w:pPr>
    </w:lvl>
    <w:lvl w:ilvl="2" w:tplc="24561055" w:tentative="1">
      <w:start w:val="1"/>
      <w:numFmt w:val="lowerRoman"/>
      <w:lvlText w:val="%3."/>
      <w:lvlJc w:val="right"/>
      <w:pPr>
        <w:ind w:left="2160" w:hanging="180"/>
      </w:pPr>
    </w:lvl>
    <w:lvl w:ilvl="3" w:tplc="24561055" w:tentative="1">
      <w:start w:val="1"/>
      <w:numFmt w:val="decimal"/>
      <w:lvlText w:val="%4."/>
      <w:lvlJc w:val="left"/>
      <w:pPr>
        <w:ind w:left="2880" w:hanging="360"/>
      </w:pPr>
    </w:lvl>
    <w:lvl w:ilvl="4" w:tplc="24561055" w:tentative="1">
      <w:start w:val="1"/>
      <w:numFmt w:val="lowerLetter"/>
      <w:lvlText w:val="%5."/>
      <w:lvlJc w:val="left"/>
      <w:pPr>
        <w:ind w:left="3600" w:hanging="360"/>
      </w:pPr>
    </w:lvl>
    <w:lvl w:ilvl="5" w:tplc="24561055" w:tentative="1">
      <w:start w:val="1"/>
      <w:numFmt w:val="lowerRoman"/>
      <w:lvlText w:val="%6."/>
      <w:lvlJc w:val="right"/>
      <w:pPr>
        <w:ind w:left="4320" w:hanging="180"/>
      </w:pPr>
    </w:lvl>
    <w:lvl w:ilvl="6" w:tplc="24561055" w:tentative="1">
      <w:start w:val="1"/>
      <w:numFmt w:val="decimal"/>
      <w:lvlText w:val="%7."/>
      <w:lvlJc w:val="left"/>
      <w:pPr>
        <w:ind w:left="5040" w:hanging="360"/>
      </w:pPr>
    </w:lvl>
    <w:lvl w:ilvl="7" w:tplc="24561055" w:tentative="1">
      <w:start w:val="1"/>
      <w:numFmt w:val="lowerLetter"/>
      <w:lvlText w:val="%8."/>
      <w:lvlJc w:val="left"/>
      <w:pPr>
        <w:ind w:left="5760" w:hanging="360"/>
      </w:pPr>
    </w:lvl>
    <w:lvl w:ilvl="8" w:tplc="24561055" w:tentative="1">
      <w:start w:val="1"/>
      <w:numFmt w:val="lowerRoman"/>
      <w:lvlText w:val="%9."/>
      <w:lvlJc w:val="right"/>
      <w:pPr>
        <w:ind w:left="6480" w:hanging="180"/>
      </w:pPr>
    </w:lvl>
  </w:abstractNum>
  <w:abstractNum w:abstractNumId="29501">
    <w:multiLevelType w:val="hybridMultilevel"/>
    <w:lvl w:ilvl="0" w:tplc="93147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501">
    <w:abstractNumId w:val="29501"/>
  </w:num>
  <w:num w:numId="29502">
    <w:abstractNumId w:val="295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29264904" Type="http://schemas.openxmlformats.org/officeDocument/2006/relationships/comments" Target="comments.xml"/><Relationship Id="rId356256562" Type="http://schemas.microsoft.com/office/2011/relationships/commentsExtended" Target="commentsExtended.xml"/><Relationship Id="rId28753491" Type="http://schemas.openxmlformats.org/officeDocument/2006/relationships/image" Target="media/imgrId28753491.jpg"/><Relationship Id="rId759366fc63057747d" Type="http://schemas.openxmlformats.org/officeDocument/2006/relationships/image" Target="media/imgrId759366fc63057747d.png"/><Relationship Id="rId585266fc63057cd2e" Type="http://schemas.openxmlformats.org/officeDocument/2006/relationships/image" Target="media/imgrId585266fc63057cd2e.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8753491" Type="http://schemas.openxmlformats.org/officeDocument/2006/relationships/image" Target="media/imgrId2875349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