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11LD 626-3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11LD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11LD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9459464" w:name="ctxt"/>
    <w:bookmarkEnd w:id="1945946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11LD 626-3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86367065b0655bb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Gomito_Volano_Basamento_Flangiatura_Piedi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12367065b06563c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0067065b0656ca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1267065b065748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96867065b0657cc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76867065b06584f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Particolari Specifici per Variatore d'Anticipo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6867065b0658d2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Y - Circuito elettrioco per Variatore d'Anticipo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2967065b065955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50567065b0659d7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3355">
    <w:multiLevelType w:val="hybridMultilevel"/>
    <w:lvl w:ilvl="0" w:tplc="70077211">
      <w:start w:val="1"/>
      <w:numFmt w:val="decimal"/>
      <w:lvlText w:val="%1."/>
      <w:lvlJc w:val="left"/>
      <w:pPr>
        <w:ind w:left="720" w:hanging="360"/>
      </w:pPr>
    </w:lvl>
    <w:lvl w:ilvl="1" w:tplc="70077211" w:tentative="1">
      <w:start w:val="1"/>
      <w:numFmt w:val="lowerLetter"/>
      <w:lvlText w:val="%2."/>
      <w:lvlJc w:val="left"/>
      <w:pPr>
        <w:ind w:left="1440" w:hanging="360"/>
      </w:pPr>
    </w:lvl>
    <w:lvl w:ilvl="2" w:tplc="70077211" w:tentative="1">
      <w:start w:val="1"/>
      <w:numFmt w:val="lowerRoman"/>
      <w:lvlText w:val="%3."/>
      <w:lvlJc w:val="right"/>
      <w:pPr>
        <w:ind w:left="2160" w:hanging="180"/>
      </w:pPr>
    </w:lvl>
    <w:lvl w:ilvl="3" w:tplc="70077211" w:tentative="1">
      <w:start w:val="1"/>
      <w:numFmt w:val="decimal"/>
      <w:lvlText w:val="%4."/>
      <w:lvlJc w:val="left"/>
      <w:pPr>
        <w:ind w:left="2880" w:hanging="360"/>
      </w:pPr>
    </w:lvl>
    <w:lvl w:ilvl="4" w:tplc="70077211" w:tentative="1">
      <w:start w:val="1"/>
      <w:numFmt w:val="lowerLetter"/>
      <w:lvlText w:val="%5."/>
      <w:lvlJc w:val="left"/>
      <w:pPr>
        <w:ind w:left="3600" w:hanging="360"/>
      </w:pPr>
    </w:lvl>
    <w:lvl w:ilvl="5" w:tplc="70077211" w:tentative="1">
      <w:start w:val="1"/>
      <w:numFmt w:val="lowerRoman"/>
      <w:lvlText w:val="%6."/>
      <w:lvlJc w:val="right"/>
      <w:pPr>
        <w:ind w:left="4320" w:hanging="180"/>
      </w:pPr>
    </w:lvl>
    <w:lvl w:ilvl="6" w:tplc="70077211" w:tentative="1">
      <w:start w:val="1"/>
      <w:numFmt w:val="decimal"/>
      <w:lvlText w:val="%7."/>
      <w:lvlJc w:val="left"/>
      <w:pPr>
        <w:ind w:left="5040" w:hanging="360"/>
      </w:pPr>
    </w:lvl>
    <w:lvl w:ilvl="7" w:tplc="70077211" w:tentative="1">
      <w:start w:val="1"/>
      <w:numFmt w:val="lowerLetter"/>
      <w:lvlText w:val="%8."/>
      <w:lvlJc w:val="left"/>
      <w:pPr>
        <w:ind w:left="5760" w:hanging="360"/>
      </w:pPr>
    </w:lvl>
    <w:lvl w:ilvl="8" w:tplc="700772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4">
    <w:multiLevelType w:val="hybridMultilevel"/>
    <w:lvl w:ilvl="0" w:tplc="178291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3354">
    <w:abstractNumId w:val="3354"/>
  </w:num>
  <w:num w:numId="3355">
    <w:abstractNumId w:val="33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55400823" Type="http://schemas.openxmlformats.org/officeDocument/2006/relationships/comments" Target="comments.xml"/><Relationship Id="rId649100038" Type="http://schemas.microsoft.com/office/2011/relationships/commentsExtended" Target="commentsExtended.xml"/><Relationship Id="rId486367065b0655bb1" Type="http://schemas.openxmlformats.org/officeDocument/2006/relationships/hyperlink" Target="https://iservice.lombardini.it/documents/Manuals/9772/a_-_aspirazione_e_scarico.pdf" TargetMode="External"/><Relationship Id="rId712367065b06563c6" Type="http://schemas.openxmlformats.org/officeDocument/2006/relationships/hyperlink" Target="https://iservice.lombardini.it/documents/Manuals/9773/b_-_biella-pistone-flang-piedi.pdf" TargetMode="External"/><Relationship Id="rId790067065b0656ca6" Type="http://schemas.openxmlformats.org/officeDocument/2006/relationships/hyperlink" Target="https://iservice.lombardini.it/documents/Manuals/9774/c_-_testa-capello_bilanceri-reg_giri.pdf" TargetMode="External"/><Relationship Id="rId951267065b0657486" Type="http://schemas.openxmlformats.org/officeDocument/2006/relationships/hyperlink" Target="https://iservice.lombardini.it/documents/Manuals/9775/d_-_comandi-circuito_di_lubrificaz.pdf" TargetMode="External"/><Relationship Id="rId696867065b0657ccf" Type="http://schemas.openxmlformats.org/officeDocument/2006/relationships/hyperlink" Target="https://iservice.lombardini.it/documents/Manuals/9776/e_-_circuito_combustibile.pdf" TargetMode="External"/><Relationship Id="rId876867065b06584f6" Type="http://schemas.openxmlformats.org/officeDocument/2006/relationships/hyperlink" Target="https://iservice.lombardini.it/documents/Manuals/9777/f_-_raffreddamento-avviamento.pdf" TargetMode="External"/><Relationship Id="rId546867065b0658d2f" Type="http://schemas.openxmlformats.org/officeDocument/2006/relationships/hyperlink" Target="https://iservice.lombardini.it/documents/Manuals/9769/v_-_particospec_per_vari_danticipo.pdf" TargetMode="External"/><Relationship Id="rId502967065b065955c" Type="http://schemas.openxmlformats.org/officeDocument/2006/relationships/hyperlink" Target="https://iservice.lombardini.it/documents/Manuals/9770/y_-_circo_elettrico_per_var_dant.pdf" TargetMode="External"/><Relationship Id="rId850567065b0659d75" Type="http://schemas.openxmlformats.org/officeDocument/2006/relationships/hyperlink" Target="https://iservice.lombardini.it/documents/Manuals/9771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