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sulle regolazioni e controlli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officina KDI 1903 M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0621550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2850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5779958" w:name="ctxt"/>
    <w:bookmarkEnd w:id="8577995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sulle regolazioni e controlli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Controllo filtro dell'aria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3876078" name="name759367065a0ea60da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89767065a0ea60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7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730267065a0ea6a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>
            <w:pPr>
              <w:numPr>
                <w:ilvl w:val="0"/>
                <w:numId w:val="107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manicotto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deve essere assolutamente pulito e non danneggiato.</w:t>
            </w:r>
          </w:p>
          <w:p>
            <w:pPr>
              <w:numPr>
                <w:ilvl w:val="0"/>
                <w:numId w:val="107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cartuccia filtro aria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il suo alloggiamento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devono essere completamente puliti e privi di impurità.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66575025" name="name217467065a0eade24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365467065a0eade1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manicotti e tubi in gomma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4070331" name="name452567065a0eb56c0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86567065a0eb56b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7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932567065a0eb61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controllo si effettua esercitando un leggero schiacciamento o flessione, lungo tutto il percorso del tubo/manicotto ed in prossimità delle fascette di fissaggio.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I componenti devono essere sostituiti se presentano screpolature, crepe, tagli, perdite o se sono privi di elasticità.
</w:t>
            </w:r>
          </w:p>
          <w:p>
            <w:pPr>
              <w:numPr>
                <w:ilvl w:val="0"/>
                <w:numId w:val="107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Controllare lo stato di tutti i manicotti/tubi in gomma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07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se ci sono perdite di aria, acqua, olio o carburante in prossimità dei loro fissaggi.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25752510" name="name614767065a0ebd395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700267065a0ebd3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51492467" name="name848167065a0ec317b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945067065a0ec3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perdite 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5286276" name="name573267065a0ec8998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28867065a0ec89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7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  </w:t>
            </w:r>
            <w:hyperlink r:id="rId834467065a0ec93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Verificare che non ci siano perdite in prossimità delle zone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07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Avviare il motore al minimo dei giri o senza carico, controllare se in prossimità delle zone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ci siano delle perdite.</w:t>
            </w:r>
          </w:p>
          <w:p>
            <w:pPr>
              <w:numPr>
                <w:ilvl w:val="0"/>
                <w:numId w:val="107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E' comunque necessario verificare anche la tenuta su tutti i componenti principali e i loro piani di contatto quali: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semi basamenti e guarnizione (su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 </w:t>
            </w:r>
            <w:r>
              <w:rPr>
                <w:b/>
                <w:bCs/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PTO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- coppa olio e tappi di scarico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testa motore e suoi componenti assemblati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cappello bilancieri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Carter distribuzione e guarnizione (su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 </w:t>
            </w:r>
            <w:r>
              <w:rPr>
                <w:b/>
                <w:bCs/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PTO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alloggiamento asta livello olio o tubo supporto asta.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Eseguire le verifiche descritte 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Punto 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periodicamente e durante gli interventi di manutenzione. E' necessario verificare le perdite anche per i componenti non elencati.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Se necessario procedere allo smontaggio dei componenti interessati dalla perdita e indagare sulle possibili cause.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I componenti devono essere sostituiti se non garantiscono la tenuta.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82899295" name="name362867065a0ed1fd5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307067065a0ed1f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95580423" name="name638167065a0ed82cd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277267065a0ed82c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pressione 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07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Inserire una termocoppia al posto dell'asta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7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e rimuovere l'interruttore pressione olio B e avvitare nella sua sede un manometro da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bar (Fig. 12.8).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07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Avviare il motore al minimo dei giri e senza carico, verificare il valore della pressione olio in base alla temperatura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Il grafico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 la linea di pressione con regime di rotazione di 1000 Rpm.</w:t>
            </w:r>
          </w:p>
          <w:p/>
          <w:p/>
          <w:p>
            <w:pPr>
              <w:numPr>
                <w:ilvl w:val="0"/>
                <w:numId w:val="107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 i valori di pressione sono minori dei valori indicati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indagare per individuare la causa del problema.</w:t>
            </w:r>
          </w:p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36205569" name="name436967065a0ee17da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144267065a0ee17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1382962" name="name616167065a0ee93e8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272667065a0ee93e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4502594" name="name614867065a0ef0f9d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831667065a0ef0f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0709">
    <w:multiLevelType w:val="hybridMultilevel"/>
    <w:lvl w:ilvl="0" w:tplc="20327011">
      <w:start w:val="1"/>
      <w:numFmt w:val="decimal"/>
      <w:lvlText w:val="%1."/>
      <w:lvlJc w:val="left"/>
      <w:pPr>
        <w:ind w:left="720" w:hanging="360"/>
      </w:pPr>
    </w:lvl>
    <w:lvl w:ilvl="1" w:tplc="20327011" w:tentative="1">
      <w:start w:val="1"/>
      <w:numFmt w:val="lowerLetter"/>
      <w:lvlText w:val="%2."/>
      <w:lvlJc w:val="left"/>
      <w:pPr>
        <w:ind w:left="1440" w:hanging="360"/>
      </w:pPr>
    </w:lvl>
    <w:lvl w:ilvl="2" w:tplc="20327011" w:tentative="1">
      <w:start w:val="1"/>
      <w:numFmt w:val="lowerRoman"/>
      <w:lvlText w:val="%3."/>
      <w:lvlJc w:val="right"/>
      <w:pPr>
        <w:ind w:left="2160" w:hanging="180"/>
      </w:pPr>
    </w:lvl>
    <w:lvl w:ilvl="3" w:tplc="20327011" w:tentative="1">
      <w:start w:val="1"/>
      <w:numFmt w:val="decimal"/>
      <w:lvlText w:val="%4."/>
      <w:lvlJc w:val="left"/>
      <w:pPr>
        <w:ind w:left="2880" w:hanging="360"/>
      </w:pPr>
    </w:lvl>
    <w:lvl w:ilvl="4" w:tplc="20327011" w:tentative="1">
      <w:start w:val="1"/>
      <w:numFmt w:val="lowerLetter"/>
      <w:lvlText w:val="%5."/>
      <w:lvlJc w:val="left"/>
      <w:pPr>
        <w:ind w:left="3600" w:hanging="360"/>
      </w:pPr>
    </w:lvl>
    <w:lvl w:ilvl="5" w:tplc="20327011" w:tentative="1">
      <w:start w:val="1"/>
      <w:numFmt w:val="lowerRoman"/>
      <w:lvlText w:val="%6."/>
      <w:lvlJc w:val="right"/>
      <w:pPr>
        <w:ind w:left="4320" w:hanging="180"/>
      </w:pPr>
    </w:lvl>
    <w:lvl w:ilvl="6" w:tplc="20327011" w:tentative="1">
      <w:start w:val="1"/>
      <w:numFmt w:val="decimal"/>
      <w:lvlText w:val="%7."/>
      <w:lvlJc w:val="left"/>
      <w:pPr>
        <w:ind w:left="5040" w:hanging="360"/>
      </w:pPr>
    </w:lvl>
    <w:lvl w:ilvl="7" w:tplc="20327011" w:tentative="1">
      <w:start w:val="1"/>
      <w:numFmt w:val="lowerLetter"/>
      <w:lvlText w:val="%8."/>
      <w:lvlJc w:val="left"/>
      <w:pPr>
        <w:ind w:left="5760" w:hanging="360"/>
      </w:pPr>
    </w:lvl>
    <w:lvl w:ilvl="8" w:tplc="203270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08">
    <w:multiLevelType w:val="hybridMultilevel"/>
    <w:lvl w:ilvl="0" w:tplc="37794868">
      <w:start w:val="1"/>
      <w:numFmt w:val="decimal"/>
      <w:lvlText w:val="%1."/>
      <w:lvlJc w:val="left"/>
      <w:pPr>
        <w:ind w:left="720" w:hanging="360"/>
      </w:pPr>
    </w:lvl>
    <w:lvl w:ilvl="1" w:tplc="37794868" w:tentative="1">
      <w:start w:val="1"/>
      <w:numFmt w:val="lowerLetter"/>
      <w:lvlText w:val="%2."/>
      <w:lvlJc w:val="left"/>
      <w:pPr>
        <w:ind w:left="1440" w:hanging="360"/>
      </w:pPr>
    </w:lvl>
    <w:lvl w:ilvl="2" w:tplc="37794868" w:tentative="1">
      <w:start w:val="1"/>
      <w:numFmt w:val="lowerRoman"/>
      <w:lvlText w:val="%3."/>
      <w:lvlJc w:val="right"/>
      <w:pPr>
        <w:ind w:left="2160" w:hanging="180"/>
      </w:pPr>
    </w:lvl>
    <w:lvl w:ilvl="3" w:tplc="37794868" w:tentative="1">
      <w:start w:val="1"/>
      <w:numFmt w:val="decimal"/>
      <w:lvlText w:val="%4."/>
      <w:lvlJc w:val="left"/>
      <w:pPr>
        <w:ind w:left="2880" w:hanging="360"/>
      </w:pPr>
    </w:lvl>
    <w:lvl w:ilvl="4" w:tplc="37794868" w:tentative="1">
      <w:start w:val="1"/>
      <w:numFmt w:val="lowerLetter"/>
      <w:lvlText w:val="%5."/>
      <w:lvlJc w:val="left"/>
      <w:pPr>
        <w:ind w:left="3600" w:hanging="360"/>
      </w:pPr>
    </w:lvl>
    <w:lvl w:ilvl="5" w:tplc="37794868" w:tentative="1">
      <w:start w:val="1"/>
      <w:numFmt w:val="lowerRoman"/>
      <w:lvlText w:val="%6."/>
      <w:lvlJc w:val="right"/>
      <w:pPr>
        <w:ind w:left="4320" w:hanging="180"/>
      </w:pPr>
    </w:lvl>
    <w:lvl w:ilvl="6" w:tplc="37794868" w:tentative="1">
      <w:start w:val="1"/>
      <w:numFmt w:val="decimal"/>
      <w:lvlText w:val="%7."/>
      <w:lvlJc w:val="left"/>
      <w:pPr>
        <w:ind w:left="5040" w:hanging="360"/>
      </w:pPr>
    </w:lvl>
    <w:lvl w:ilvl="7" w:tplc="37794868" w:tentative="1">
      <w:start w:val="1"/>
      <w:numFmt w:val="lowerLetter"/>
      <w:lvlText w:val="%8."/>
      <w:lvlJc w:val="left"/>
      <w:pPr>
        <w:ind w:left="5760" w:hanging="360"/>
      </w:pPr>
    </w:lvl>
    <w:lvl w:ilvl="8" w:tplc="37794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07">
    <w:multiLevelType w:val="hybridMultilevel"/>
    <w:lvl w:ilvl="0" w:tplc="77913509">
      <w:start w:val="1"/>
      <w:numFmt w:val="decimal"/>
      <w:lvlText w:val="%1."/>
      <w:lvlJc w:val="left"/>
      <w:pPr>
        <w:ind w:left="720" w:hanging="360"/>
      </w:pPr>
    </w:lvl>
    <w:lvl w:ilvl="1" w:tplc="77913509" w:tentative="1">
      <w:start w:val="1"/>
      <w:numFmt w:val="lowerLetter"/>
      <w:lvlText w:val="%2."/>
      <w:lvlJc w:val="left"/>
      <w:pPr>
        <w:ind w:left="1440" w:hanging="360"/>
      </w:pPr>
    </w:lvl>
    <w:lvl w:ilvl="2" w:tplc="77913509" w:tentative="1">
      <w:start w:val="1"/>
      <w:numFmt w:val="lowerRoman"/>
      <w:lvlText w:val="%3."/>
      <w:lvlJc w:val="right"/>
      <w:pPr>
        <w:ind w:left="2160" w:hanging="180"/>
      </w:pPr>
    </w:lvl>
    <w:lvl w:ilvl="3" w:tplc="77913509" w:tentative="1">
      <w:start w:val="1"/>
      <w:numFmt w:val="decimal"/>
      <w:lvlText w:val="%4."/>
      <w:lvlJc w:val="left"/>
      <w:pPr>
        <w:ind w:left="2880" w:hanging="360"/>
      </w:pPr>
    </w:lvl>
    <w:lvl w:ilvl="4" w:tplc="77913509" w:tentative="1">
      <w:start w:val="1"/>
      <w:numFmt w:val="lowerLetter"/>
      <w:lvlText w:val="%5."/>
      <w:lvlJc w:val="left"/>
      <w:pPr>
        <w:ind w:left="3600" w:hanging="360"/>
      </w:pPr>
    </w:lvl>
    <w:lvl w:ilvl="5" w:tplc="77913509" w:tentative="1">
      <w:start w:val="1"/>
      <w:numFmt w:val="lowerRoman"/>
      <w:lvlText w:val="%6."/>
      <w:lvlJc w:val="right"/>
      <w:pPr>
        <w:ind w:left="4320" w:hanging="180"/>
      </w:pPr>
    </w:lvl>
    <w:lvl w:ilvl="6" w:tplc="77913509" w:tentative="1">
      <w:start w:val="1"/>
      <w:numFmt w:val="decimal"/>
      <w:lvlText w:val="%7."/>
      <w:lvlJc w:val="left"/>
      <w:pPr>
        <w:ind w:left="5040" w:hanging="360"/>
      </w:pPr>
    </w:lvl>
    <w:lvl w:ilvl="7" w:tplc="77913509" w:tentative="1">
      <w:start w:val="1"/>
      <w:numFmt w:val="lowerLetter"/>
      <w:lvlText w:val="%8."/>
      <w:lvlJc w:val="left"/>
      <w:pPr>
        <w:ind w:left="5760" w:hanging="360"/>
      </w:pPr>
    </w:lvl>
    <w:lvl w:ilvl="8" w:tplc="779135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06">
    <w:multiLevelType w:val="hybridMultilevel"/>
    <w:lvl w:ilvl="0" w:tplc="23444806">
      <w:start w:val="1"/>
      <w:numFmt w:val="decimal"/>
      <w:lvlText w:val="%1."/>
      <w:lvlJc w:val="left"/>
      <w:pPr>
        <w:ind w:left="720" w:hanging="360"/>
      </w:pPr>
    </w:lvl>
    <w:lvl w:ilvl="1" w:tplc="23444806" w:tentative="1">
      <w:start w:val="1"/>
      <w:numFmt w:val="lowerLetter"/>
      <w:lvlText w:val="%2."/>
      <w:lvlJc w:val="left"/>
      <w:pPr>
        <w:ind w:left="1440" w:hanging="360"/>
      </w:pPr>
    </w:lvl>
    <w:lvl w:ilvl="2" w:tplc="23444806" w:tentative="1">
      <w:start w:val="1"/>
      <w:numFmt w:val="lowerRoman"/>
      <w:lvlText w:val="%3."/>
      <w:lvlJc w:val="right"/>
      <w:pPr>
        <w:ind w:left="2160" w:hanging="180"/>
      </w:pPr>
    </w:lvl>
    <w:lvl w:ilvl="3" w:tplc="23444806" w:tentative="1">
      <w:start w:val="1"/>
      <w:numFmt w:val="decimal"/>
      <w:lvlText w:val="%4."/>
      <w:lvlJc w:val="left"/>
      <w:pPr>
        <w:ind w:left="2880" w:hanging="360"/>
      </w:pPr>
    </w:lvl>
    <w:lvl w:ilvl="4" w:tplc="23444806" w:tentative="1">
      <w:start w:val="1"/>
      <w:numFmt w:val="lowerLetter"/>
      <w:lvlText w:val="%5."/>
      <w:lvlJc w:val="left"/>
      <w:pPr>
        <w:ind w:left="3600" w:hanging="360"/>
      </w:pPr>
    </w:lvl>
    <w:lvl w:ilvl="5" w:tplc="23444806" w:tentative="1">
      <w:start w:val="1"/>
      <w:numFmt w:val="lowerRoman"/>
      <w:lvlText w:val="%6."/>
      <w:lvlJc w:val="right"/>
      <w:pPr>
        <w:ind w:left="4320" w:hanging="180"/>
      </w:pPr>
    </w:lvl>
    <w:lvl w:ilvl="6" w:tplc="23444806" w:tentative="1">
      <w:start w:val="1"/>
      <w:numFmt w:val="decimal"/>
      <w:lvlText w:val="%7."/>
      <w:lvlJc w:val="left"/>
      <w:pPr>
        <w:ind w:left="5040" w:hanging="360"/>
      </w:pPr>
    </w:lvl>
    <w:lvl w:ilvl="7" w:tplc="23444806" w:tentative="1">
      <w:start w:val="1"/>
      <w:numFmt w:val="lowerLetter"/>
      <w:lvlText w:val="%8."/>
      <w:lvlJc w:val="left"/>
      <w:pPr>
        <w:ind w:left="5760" w:hanging="360"/>
      </w:pPr>
    </w:lvl>
    <w:lvl w:ilvl="8" w:tplc="23444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05">
    <w:multiLevelType w:val="hybridMultilevel"/>
    <w:lvl w:ilvl="0" w:tplc="26306003">
      <w:start w:val="1"/>
      <w:numFmt w:val="decimal"/>
      <w:lvlText w:val="%1."/>
      <w:lvlJc w:val="left"/>
      <w:pPr>
        <w:ind w:left="720" w:hanging="360"/>
      </w:pPr>
    </w:lvl>
    <w:lvl w:ilvl="1" w:tplc="26306003" w:tentative="1">
      <w:start w:val="1"/>
      <w:numFmt w:val="lowerLetter"/>
      <w:lvlText w:val="%2."/>
      <w:lvlJc w:val="left"/>
      <w:pPr>
        <w:ind w:left="1440" w:hanging="360"/>
      </w:pPr>
    </w:lvl>
    <w:lvl w:ilvl="2" w:tplc="26306003" w:tentative="1">
      <w:start w:val="1"/>
      <w:numFmt w:val="lowerRoman"/>
      <w:lvlText w:val="%3."/>
      <w:lvlJc w:val="right"/>
      <w:pPr>
        <w:ind w:left="2160" w:hanging="180"/>
      </w:pPr>
    </w:lvl>
    <w:lvl w:ilvl="3" w:tplc="26306003" w:tentative="1">
      <w:start w:val="1"/>
      <w:numFmt w:val="decimal"/>
      <w:lvlText w:val="%4."/>
      <w:lvlJc w:val="left"/>
      <w:pPr>
        <w:ind w:left="2880" w:hanging="360"/>
      </w:pPr>
    </w:lvl>
    <w:lvl w:ilvl="4" w:tplc="26306003" w:tentative="1">
      <w:start w:val="1"/>
      <w:numFmt w:val="lowerLetter"/>
      <w:lvlText w:val="%5."/>
      <w:lvlJc w:val="left"/>
      <w:pPr>
        <w:ind w:left="3600" w:hanging="360"/>
      </w:pPr>
    </w:lvl>
    <w:lvl w:ilvl="5" w:tplc="26306003" w:tentative="1">
      <w:start w:val="1"/>
      <w:numFmt w:val="lowerRoman"/>
      <w:lvlText w:val="%6."/>
      <w:lvlJc w:val="right"/>
      <w:pPr>
        <w:ind w:left="4320" w:hanging="180"/>
      </w:pPr>
    </w:lvl>
    <w:lvl w:ilvl="6" w:tplc="26306003" w:tentative="1">
      <w:start w:val="1"/>
      <w:numFmt w:val="decimal"/>
      <w:lvlText w:val="%7."/>
      <w:lvlJc w:val="left"/>
      <w:pPr>
        <w:ind w:left="5040" w:hanging="360"/>
      </w:pPr>
    </w:lvl>
    <w:lvl w:ilvl="7" w:tplc="26306003" w:tentative="1">
      <w:start w:val="1"/>
      <w:numFmt w:val="lowerLetter"/>
      <w:lvlText w:val="%8."/>
      <w:lvlJc w:val="left"/>
      <w:pPr>
        <w:ind w:left="5760" w:hanging="360"/>
      </w:pPr>
    </w:lvl>
    <w:lvl w:ilvl="8" w:tplc="263060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04">
    <w:multiLevelType w:val="hybridMultilevel"/>
    <w:lvl w:ilvl="0" w:tplc="16076909">
      <w:start w:val="1"/>
      <w:numFmt w:val="decimal"/>
      <w:lvlText w:val="%1."/>
      <w:lvlJc w:val="left"/>
      <w:pPr>
        <w:ind w:left="720" w:hanging="360"/>
      </w:pPr>
    </w:lvl>
    <w:lvl w:ilvl="1" w:tplc="16076909" w:tentative="1">
      <w:start w:val="1"/>
      <w:numFmt w:val="lowerLetter"/>
      <w:lvlText w:val="%2."/>
      <w:lvlJc w:val="left"/>
      <w:pPr>
        <w:ind w:left="1440" w:hanging="360"/>
      </w:pPr>
    </w:lvl>
    <w:lvl w:ilvl="2" w:tplc="16076909" w:tentative="1">
      <w:start w:val="1"/>
      <w:numFmt w:val="lowerRoman"/>
      <w:lvlText w:val="%3."/>
      <w:lvlJc w:val="right"/>
      <w:pPr>
        <w:ind w:left="2160" w:hanging="180"/>
      </w:pPr>
    </w:lvl>
    <w:lvl w:ilvl="3" w:tplc="16076909" w:tentative="1">
      <w:start w:val="1"/>
      <w:numFmt w:val="decimal"/>
      <w:lvlText w:val="%4."/>
      <w:lvlJc w:val="left"/>
      <w:pPr>
        <w:ind w:left="2880" w:hanging="360"/>
      </w:pPr>
    </w:lvl>
    <w:lvl w:ilvl="4" w:tplc="16076909" w:tentative="1">
      <w:start w:val="1"/>
      <w:numFmt w:val="lowerLetter"/>
      <w:lvlText w:val="%5."/>
      <w:lvlJc w:val="left"/>
      <w:pPr>
        <w:ind w:left="3600" w:hanging="360"/>
      </w:pPr>
    </w:lvl>
    <w:lvl w:ilvl="5" w:tplc="16076909" w:tentative="1">
      <w:start w:val="1"/>
      <w:numFmt w:val="lowerRoman"/>
      <w:lvlText w:val="%6."/>
      <w:lvlJc w:val="right"/>
      <w:pPr>
        <w:ind w:left="4320" w:hanging="180"/>
      </w:pPr>
    </w:lvl>
    <w:lvl w:ilvl="6" w:tplc="16076909" w:tentative="1">
      <w:start w:val="1"/>
      <w:numFmt w:val="decimal"/>
      <w:lvlText w:val="%7."/>
      <w:lvlJc w:val="left"/>
      <w:pPr>
        <w:ind w:left="5040" w:hanging="360"/>
      </w:pPr>
    </w:lvl>
    <w:lvl w:ilvl="7" w:tplc="16076909" w:tentative="1">
      <w:start w:val="1"/>
      <w:numFmt w:val="lowerLetter"/>
      <w:lvlText w:val="%8."/>
      <w:lvlJc w:val="left"/>
      <w:pPr>
        <w:ind w:left="5760" w:hanging="360"/>
      </w:pPr>
    </w:lvl>
    <w:lvl w:ilvl="8" w:tplc="160769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03">
    <w:multiLevelType w:val="hybridMultilevel"/>
    <w:lvl w:ilvl="0" w:tplc="70636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703">
    <w:abstractNumId w:val="10703"/>
  </w:num>
  <w:num w:numId="10704">
    <w:abstractNumId w:val="10704"/>
  </w:num>
  <w:num w:numId="10705">
    <w:abstractNumId w:val="10705"/>
  </w:num>
  <w:num w:numId="10706">
    <w:abstractNumId w:val="10706"/>
  </w:num>
  <w:num w:numId="10707">
    <w:abstractNumId w:val="10707"/>
  </w:num>
  <w:num w:numId="10708">
    <w:abstractNumId w:val="10708"/>
  </w:num>
  <w:num w:numId="10709">
    <w:abstractNumId w:val="107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04167181" Type="http://schemas.openxmlformats.org/officeDocument/2006/relationships/comments" Target="comments.xml"/><Relationship Id="rId775905792" Type="http://schemas.microsoft.com/office/2011/relationships/commentsExtended" Target="commentsExtended.xml"/><Relationship Id="rId52850140" Type="http://schemas.openxmlformats.org/officeDocument/2006/relationships/image" Target="media/imgrId52850140.jpg"/><Relationship Id="rId730267065a0ea6aa9" Type="http://schemas.openxmlformats.org/officeDocument/2006/relationships/hyperlink" Target="https://iservice.lombardini.it/jsp/Template2/manuale.jsp?id=283&amp;parent=1136" TargetMode="External"/><Relationship Id="rId932567065a0eb619e" Type="http://schemas.openxmlformats.org/officeDocument/2006/relationships/hyperlink" Target="https://iservice.lombardini.it/jsp/Template2/manuale.jsp?id=283&amp;parent=1136" TargetMode="External"/><Relationship Id="rId834467065a0ec9320" Type="http://schemas.openxmlformats.org/officeDocument/2006/relationships/hyperlink" Target="https://iservice.lombardini.it/jsp/Template2/manuale.jsp?id=283&amp;parent=1136" TargetMode="External"/><Relationship Id="rId589767065a0ea60d6" Type="http://schemas.openxmlformats.org/officeDocument/2006/relationships/image" Target="media/imgrId589767065a0ea60d6.jpg"/><Relationship Id="rId365467065a0eade1f" Type="http://schemas.openxmlformats.org/officeDocument/2006/relationships/image" Target="media/imgrId365467065a0eade1f.jpg"/><Relationship Id="rId286567065a0eb56bc" Type="http://schemas.openxmlformats.org/officeDocument/2006/relationships/image" Target="media/imgrId286567065a0eb56bc.jpg"/><Relationship Id="rId700267065a0ebd391" Type="http://schemas.openxmlformats.org/officeDocument/2006/relationships/image" Target="media/imgrId700267065a0ebd391.jpg"/><Relationship Id="rId945067065a0ec3177" Type="http://schemas.openxmlformats.org/officeDocument/2006/relationships/image" Target="media/imgrId945067065a0ec3177.jpg"/><Relationship Id="rId228867065a0ec8994" Type="http://schemas.openxmlformats.org/officeDocument/2006/relationships/image" Target="media/imgrId228867065a0ec8994.jpg"/><Relationship Id="rId307067065a0ed1fd1" Type="http://schemas.openxmlformats.org/officeDocument/2006/relationships/image" Target="media/imgrId307067065a0ed1fd1.jpg"/><Relationship Id="rId277267065a0ed82c8" Type="http://schemas.openxmlformats.org/officeDocument/2006/relationships/image" Target="media/imgrId277267065a0ed82c8.jpg"/><Relationship Id="rId144267065a0ee17d6" Type="http://schemas.openxmlformats.org/officeDocument/2006/relationships/image" Target="media/imgrId144267065a0ee17d6.png"/><Relationship Id="rId272667065a0ee93e4" Type="http://schemas.openxmlformats.org/officeDocument/2006/relationships/image" Target="media/imgrId272667065a0ee93e4.png"/><Relationship Id="rId831667065a0ef0f98" Type="http://schemas.openxmlformats.org/officeDocument/2006/relationships/image" Target="media/imgrId831667065a0ef0f98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850140" Type="http://schemas.openxmlformats.org/officeDocument/2006/relationships/image" Target="media/imgrId5285014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850140" Type="http://schemas.openxmlformats.org/officeDocument/2006/relationships/image" Target="media/imgrId5285014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850140" Type="http://schemas.openxmlformats.org/officeDocument/2006/relationships/image" Target="media/imgrId5285014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850140" Type="http://schemas.openxmlformats.org/officeDocument/2006/relationships/image" Target="media/imgrId5285014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850140" Type="http://schemas.openxmlformats.org/officeDocument/2006/relationships/image" Target="media/imgrId5285014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2850140" Type="http://schemas.openxmlformats.org/officeDocument/2006/relationships/image" Target="media/imgrId5285014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