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regolazioni e controlli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1903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2167956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1075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058293" w:name="ctxt"/>
    <w:bookmarkEnd w:id="200582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sulle regolazioni e controlli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Controllo filtro dell'aria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8175860" name="name3466670659ebc80b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066670659ebc80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2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3547670659ebc8b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62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manicotto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deve essere assolutamente pulito e non danneggiato.</w:t>
            </w:r>
          </w:p>
          <w:p>
            <w:pPr>
              <w:numPr>
                <w:ilvl w:val="0"/>
                <w:numId w:val="162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cartuccia filtro aria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il suo alloggiamento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devono essere completamente puliti e privi di impurità.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8451554" name="name7711670659ebd4a1b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4037670659ebd4a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manicotti e tubi in gomma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273293" name="name6116670659ebdbb7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569670659ebdbb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2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3207670659ebdc5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controllo si effettua esercitando un leggero schiacciamento o flessione, lungo tutto il percorso del tubo/manicotto ed in prossimità delle fascette di fissaggio.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I componenti devono essere sostituiti se presentano screpolature, crepe, tagli, perdite o se sono privi di elasticità.
</w:t>
            </w:r>
          </w:p>
          <w:p>
            <w:pPr>
              <w:numPr>
                <w:ilvl w:val="0"/>
                <w:numId w:val="162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Controllare lo stato di tutti i manicotti/tubi in gomma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2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se ci sono perdite di aria, acqua, olio o carburante in prossimità dei loro fissaggi.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41259059" name="name2945670659ebe549f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6350670659ebe54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81632331" name="name7210670659ebf0e02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8876670659ebf0d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perdite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599273" name="name9783670659ec031c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769670659ec031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2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9280670659ec03c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non ci siano perdite in prossimità delle zone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62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Avviare il motore al minimo dei giri o senza carico, controllare se in prossimità delle zone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ci siano delle perdite.</w:t>
            </w:r>
          </w:p>
          <w:p>
            <w:pPr>
              <w:numPr>
                <w:ilvl w:val="0"/>
                <w:numId w:val="162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E' comunque necessario verificare anche la tenuta su tutti i componenti principali e i loro piani di contatto quali: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semi basamenti e guarnizione (su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- coppa olio e tappi di scarico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testa motore e suoi componenti assemblati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cappello bilancieri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Carter distribuzione e guarnizione (su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alloggiamento asta livello olio o tubo supporto asta.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Eseguire le verifiche descritte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Punto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periodicamente e durante gli interventi di manutenzione. E' necessario verificare le perdite anche per i componenti non elencati.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Se necessario procedere allo smontaggio dei componenti interessati dalla perdita e indagare sulle possibili cause.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I componenti devono essere sostituiti se non garantiscono la tenuta.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17579818" name="name6438670659ec11008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3961670659ec110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9653961" name="name7378670659ec1c832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1354670659ec1c8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pressione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62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una termocoppia al posto dell'asta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2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l'interruttore pressione olio B e avvitare nella sua sede un manometro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bar (Fig. 12.8).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2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Avviare il motore al minimo dei giri e senza carico, verificare il valore della pressione olio in base alla temperatura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Il grafico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 la linea di pressione con regime di rotazione di 1000 Rpm.</w:t>
            </w:r>
          </w:p>
          <w:p/>
          <w:p/>
          <w:p>
            <w:pPr>
              <w:numPr>
                <w:ilvl w:val="0"/>
                <w:numId w:val="162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i valori di pressione sono minori dei valori indicati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indagare per individuare la causa del problema.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81952606" name="name6110670659ec295d4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2462670659ec295d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5930593" name="name8174670659ec3122d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526670659ec31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3936854" name="name2014670659ec39589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8206670659ec395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211">
    <w:multiLevelType w:val="hybridMultilevel"/>
    <w:lvl w:ilvl="0" w:tplc="62720856">
      <w:start w:val="1"/>
      <w:numFmt w:val="decimal"/>
      <w:lvlText w:val="%1."/>
      <w:lvlJc w:val="left"/>
      <w:pPr>
        <w:ind w:left="720" w:hanging="360"/>
      </w:pPr>
    </w:lvl>
    <w:lvl w:ilvl="1" w:tplc="62720856" w:tentative="1">
      <w:start w:val="1"/>
      <w:numFmt w:val="lowerLetter"/>
      <w:lvlText w:val="%2."/>
      <w:lvlJc w:val="left"/>
      <w:pPr>
        <w:ind w:left="1440" w:hanging="360"/>
      </w:pPr>
    </w:lvl>
    <w:lvl w:ilvl="2" w:tplc="62720856" w:tentative="1">
      <w:start w:val="1"/>
      <w:numFmt w:val="lowerRoman"/>
      <w:lvlText w:val="%3."/>
      <w:lvlJc w:val="right"/>
      <w:pPr>
        <w:ind w:left="2160" w:hanging="180"/>
      </w:pPr>
    </w:lvl>
    <w:lvl w:ilvl="3" w:tplc="62720856" w:tentative="1">
      <w:start w:val="1"/>
      <w:numFmt w:val="decimal"/>
      <w:lvlText w:val="%4."/>
      <w:lvlJc w:val="left"/>
      <w:pPr>
        <w:ind w:left="2880" w:hanging="360"/>
      </w:pPr>
    </w:lvl>
    <w:lvl w:ilvl="4" w:tplc="62720856" w:tentative="1">
      <w:start w:val="1"/>
      <w:numFmt w:val="lowerLetter"/>
      <w:lvlText w:val="%5."/>
      <w:lvlJc w:val="left"/>
      <w:pPr>
        <w:ind w:left="3600" w:hanging="360"/>
      </w:pPr>
    </w:lvl>
    <w:lvl w:ilvl="5" w:tplc="62720856" w:tentative="1">
      <w:start w:val="1"/>
      <w:numFmt w:val="lowerRoman"/>
      <w:lvlText w:val="%6."/>
      <w:lvlJc w:val="right"/>
      <w:pPr>
        <w:ind w:left="4320" w:hanging="180"/>
      </w:pPr>
    </w:lvl>
    <w:lvl w:ilvl="6" w:tplc="62720856" w:tentative="1">
      <w:start w:val="1"/>
      <w:numFmt w:val="decimal"/>
      <w:lvlText w:val="%7."/>
      <w:lvlJc w:val="left"/>
      <w:pPr>
        <w:ind w:left="5040" w:hanging="360"/>
      </w:pPr>
    </w:lvl>
    <w:lvl w:ilvl="7" w:tplc="62720856" w:tentative="1">
      <w:start w:val="1"/>
      <w:numFmt w:val="lowerLetter"/>
      <w:lvlText w:val="%8."/>
      <w:lvlJc w:val="left"/>
      <w:pPr>
        <w:ind w:left="5760" w:hanging="360"/>
      </w:pPr>
    </w:lvl>
    <w:lvl w:ilvl="8" w:tplc="62720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10">
    <w:multiLevelType w:val="hybridMultilevel"/>
    <w:lvl w:ilvl="0" w:tplc="37996244">
      <w:start w:val="1"/>
      <w:numFmt w:val="decimal"/>
      <w:lvlText w:val="%1."/>
      <w:lvlJc w:val="left"/>
      <w:pPr>
        <w:ind w:left="720" w:hanging="360"/>
      </w:pPr>
    </w:lvl>
    <w:lvl w:ilvl="1" w:tplc="37996244" w:tentative="1">
      <w:start w:val="1"/>
      <w:numFmt w:val="lowerLetter"/>
      <w:lvlText w:val="%2."/>
      <w:lvlJc w:val="left"/>
      <w:pPr>
        <w:ind w:left="1440" w:hanging="360"/>
      </w:pPr>
    </w:lvl>
    <w:lvl w:ilvl="2" w:tplc="37996244" w:tentative="1">
      <w:start w:val="1"/>
      <w:numFmt w:val="lowerRoman"/>
      <w:lvlText w:val="%3."/>
      <w:lvlJc w:val="right"/>
      <w:pPr>
        <w:ind w:left="2160" w:hanging="180"/>
      </w:pPr>
    </w:lvl>
    <w:lvl w:ilvl="3" w:tplc="37996244" w:tentative="1">
      <w:start w:val="1"/>
      <w:numFmt w:val="decimal"/>
      <w:lvlText w:val="%4."/>
      <w:lvlJc w:val="left"/>
      <w:pPr>
        <w:ind w:left="2880" w:hanging="360"/>
      </w:pPr>
    </w:lvl>
    <w:lvl w:ilvl="4" w:tplc="37996244" w:tentative="1">
      <w:start w:val="1"/>
      <w:numFmt w:val="lowerLetter"/>
      <w:lvlText w:val="%5."/>
      <w:lvlJc w:val="left"/>
      <w:pPr>
        <w:ind w:left="3600" w:hanging="360"/>
      </w:pPr>
    </w:lvl>
    <w:lvl w:ilvl="5" w:tplc="37996244" w:tentative="1">
      <w:start w:val="1"/>
      <w:numFmt w:val="lowerRoman"/>
      <w:lvlText w:val="%6."/>
      <w:lvlJc w:val="right"/>
      <w:pPr>
        <w:ind w:left="4320" w:hanging="180"/>
      </w:pPr>
    </w:lvl>
    <w:lvl w:ilvl="6" w:tplc="37996244" w:tentative="1">
      <w:start w:val="1"/>
      <w:numFmt w:val="decimal"/>
      <w:lvlText w:val="%7."/>
      <w:lvlJc w:val="left"/>
      <w:pPr>
        <w:ind w:left="5040" w:hanging="360"/>
      </w:pPr>
    </w:lvl>
    <w:lvl w:ilvl="7" w:tplc="37996244" w:tentative="1">
      <w:start w:val="1"/>
      <w:numFmt w:val="lowerLetter"/>
      <w:lvlText w:val="%8."/>
      <w:lvlJc w:val="left"/>
      <w:pPr>
        <w:ind w:left="5760" w:hanging="360"/>
      </w:pPr>
    </w:lvl>
    <w:lvl w:ilvl="8" w:tplc="37996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9">
    <w:multiLevelType w:val="hybridMultilevel"/>
    <w:lvl w:ilvl="0" w:tplc="12761551">
      <w:start w:val="1"/>
      <w:numFmt w:val="decimal"/>
      <w:lvlText w:val="%1."/>
      <w:lvlJc w:val="left"/>
      <w:pPr>
        <w:ind w:left="720" w:hanging="360"/>
      </w:pPr>
    </w:lvl>
    <w:lvl w:ilvl="1" w:tplc="12761551" w:tentative="1">
      <w:start w:val="1"/>
      <w:numFmt w:val="lowerLetter"/>
      <w:lvlText w:val="%2."/>
      <w:lvlJc w:val="left"/>
      <w:pPr>
        <w:ind w:left="1440" w:hanging="360"/>
      </w:pPr>
    </w:lvl>
    <w:lvl w:ilvl="2" w:tplc="12761551" w:tentative="1">
      <w:start w:val="1"/>
      <w:numFmt w:val="lowerRoman"/>
      <w:lvlText w:val="%3."/>
      <w:lvlJc w:val="right"/>
      <w:pPr>
        <w:ind w:left="2160" w:hanging="180"/>
      </w:pPr>
    </w:lvl>
    <w:lvl w:ilvl="3" w:tplc="12761551" w:tentative="1">
      <w:start w:val="1"/>
      <w:numFmt w:val="decimal"/>
      <w:lvlText w:val="%4."/>
      <w:lvlJc w:val="left"/>
      <w:pPr>
        <w:ind w:left="2880" w:hanging="360"/>
      </w:pPr>
    </w:lvl>
    <w:lvl w:ilvl="4" w:tplc="12761551" w:tentative="1">
      <w:start w:val="1"/>
      <w:numFmt w:val="lowerLetter"/>
      <w:lvlText w:val="%5."/>
      <w:lvlJc w:val="left"/>
      <w:pPr>
        <w:ind w:left="3600" w:hanging="360"/>
      </w:pPr>
    </w:lvl>
    <w:lvl w:ilvl="5" w:tplc="12761551" w:tentative="1">
      <w:start w:val="1"/>
      <w:numFmt w:val="lowerRoman"/>
      <w:lvlText w:val="%6."/>
      <w:lvlJc w:val="right"/>
      <w:pPr>
        <w:ind w:left="4320" w:hanging="180"/>
      </w:pPr>
    </w:lvl>
    <w:lvl w:ilvl="6" w:tplc="12761551" w:tentative="1">
      <w:start w:val="1"/>
      <w:numFmt w:val="decimal"/>
      <w:lvlText w:val="%7."/>
      <w:lvlJc w:val="left"/>
      <w:pPr>
        <w:ind w:left="5040" w:hanging="360"/>
      </w:pPr>
    </w:lvl>
    <w:lvl w:ilvl="7" w:tplc="12761551" w:tentative="1">
      <w:start w:val="1"/>
      <w:numFmt w:val="lowerLetter"/>
      <w:lvlText w:val="%8."/>
      <w:lvlJc w:val="left"/>
      <w:pPr>
        <w:ind w:left="5760" w:hanging="360"/>
      </w:pPr>
    </w:lvl>
    <w:lvl w:ilvl="8" w:tplc="12761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8">
    <w:multiLevelType w:val="hybridMultilevel"/>
    <w:lvl w:ilvl="0" w:tplc="33234725">
      <w:start w:val="1"/>
      <w:numFmt w:val="decimal"/>
      <w:lvlText w:val="%1."/>
      <w:lvlJc w:val="left"/>
      <w:pPr>
        <w:ind w:left="720" w:hanging="360"/>
      </w:pPr>
    </w:lvl>
    <w:lvl w:ilvl="1" w:tplc="33234725" w:tentative="1">
      <w:start w:val="1"/>
      <w:numFmt w:val="lowerLetter"/>
      <w:lvlText w:val="%2."/>
      <w:lvlJc w:val="left"/>
      <w:pPr>
        <w:ind w:left="1440" w:hanging="360"/>
      </w:pPr>
    </w:lvl>
    <w:lvl w:ilvl="2" w:tplc="33234725" w:tentative="1">
      <w:start w:val="1"/>
      <w:numFmt w:val="lowerRoman"/>
      <w:lvlText w:val="%3."/>
      <w:lvlJc w:val="right"/>
      <w:pPr>
        <w:ind w:left="2160" w:hanging="180"/>
      </w:pPr>
    </w:lvl>
    <w:lvl w:ilvl="3" w:tplc="33234725" w:tentative="1">
      <w:start w:val="1"/>
      <w:numFmt w:val="decimal"/>
      <w:lvlText w:val="%4."/>
      <w:lvlJc w:val="left"/>
      <w:pPr>
        <w:ind w:left="2880" w:hanging="360"/>
      </w:pPr>
    </w:lvl>
    <w:lvl w:ilvl="4" w:tplc="33234725" w:tentative="1">
      <w:start w:val="1"/>
      <w:numFmt w:val="lowerLetter"/>
      <w:lvlText w:val="%5."/>
      <w:lvlJc w:val="left"/>
      <w:pPr>
        <w:ind w:left="3600" w:hanging="360"/>
      </w:pPr>
    </w:lvl>
    <w:lvl w:ilvl="5" w:tplc="33234725" w:tentative="1">
      <w:start w:val="1"/>
      <w:numFmt w:val="lowerRoman"/>
      <w:lvlText w:val="%6."/>
      <w:lvlJc w:val="right"/>
      <w:pPr>
        <w:ind w:left="4320" w:hanging="180"/>
      </w:pPr>
    </w:lvl>
    <w:lvl w:ilvl="6" w:tplc="33234725" w:tentative="1">
      <w:start w:val="1"/>
      <w:numFmt w:val="decimal"/>
      <w:lvlText w:val="%7."/>
      <w:lvlJc w:val="left"/>
      <w:pPr>
        <w:ind w:left="5040" w:hanging="360"/>
      </w:pPr>
    </w:lvl>
    <w:lvl w:ilvl="7" w:tplc="33234725" w:tentative="1">
      <w:start w:val="1"/>
      <w:numFmt w:val="lowerLetter"/>
      <w:lvlText w:val="%8."/>
      <w:lvlJc w:val="left"/>
      <w:pPr>
        <w:ind w:left="5760" w:hanging="360"/>
      </w:pPr>
    </w:lvl>
    <w:lvl w:ilvl="8" w:tplc="33234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7">
    <w:multiLevelType w:val="hybridMultilevel"/>
    <w:lvl w:ilvl="0" w:tplc="83137665">
      <w:start w:val="1"/>
      <w:numFmt w:val="decimal"/>
      <w:lvlText w:val="%1."/>
      <w:lvlJc w:val="left"/>
      <w:pPr>
        <w:ind w:left="720" w:hanging="360"/>
      </w:pPr>
    </w:lvl>
    <w:lvl w:ilvl="1" w:tplc="83137665" w:tentative="1">
      <w:start w:val="1"/>
      <w:numFmt w:val="lowerLetter"/>
      <w:lvlText w:val="%2."/>
      <w:lvlJc w:val="left"/>
      <w:pPr>
        <w:ind w:left="1440" w:hanging="360"/>
      </w:pPr>
    </w:lvl>
    <w:lvl w:ilvl="2" w:tplc="83137665" w:tentative="1">
      <w:start w:val="1"/>
      <w:numFmt w:val="lowerRoman"/>
      <w:lvlText w:val="%3."/>
      <w:lvlJc w:val="right"/>
      <w:pPr>
        <w:ind w:left="2160" w:hanging="180"/>
      </w:pPr>
    </w:lvl>
    <w:lvl w:ilvl="3" w:tplc="83137665" w:tentative="1">
      <w:start w:val="1"/>
      <w:numFmt w:val="decimal"/>
      <w:lvlText w:val="%4."/>
      <w:lvlJc w:val="left"/>
      <w:pPr>
        <w:ind w:left="2880" w:hanging="360"/>
      </w:pPr>
    </w:lvl>
    <w:lvl w:ilvl="4" w:tplc="83137665" w:tentative="1">
      <w:start w:val="1"/>
      <w:numFmt w:val="lowerLetter"/>
      <w:lvlText w:val="%5."/>
      <w:lvlJc w:val="left"/>
      <w:pPr>
        <w:ind w:left="3600" w:hanging="360"/>
      </w:pPr>
    </w:lvl>
    <w:lvl w:ilvl="5" w:tplc="83137665" w:tentative="1">
      <w:start w:val="1"/>
      <w:numFmt w:val="lowerRoman"/>
      <w:lvlText w:val="%6."/>
      <w:lvlJc w:val="right"/>
      <w:pPr>
        <w:ind w:left="4320" w:hanging="180"/>
      </w:pPr>
    </w:lvl>
    <w:lvl w:ilvl="6" w:tplc="83137665" w:tentative="1">
      <w:start w:val="1"/>
      <w:numFmt w:val="decimal"/>
      <w:lvlText w:val="%7."/>
      <w:lvlJc w:val="left"/>
      <w:pPr>
        <w:ind w:left="5040" w:hanging="360"/>
      </w:pPr>
    </w:lvl>
    <w:lvl w:ilvl="7" w:tplc="83137665" w:tentative="1">
      <w:start w:val="1"/>
      <w:numFmt w:val="lowerLetter"/>
      <w:lvlText w:val="%8."/>
      <w:lvlJc w:val="left"/>
      <w:pPr>
        <w:ind w:left="5760" w:hanging="360"/>
      </w:pPr>
    </w:lvl>
    <w:lvl w:ilvl="8" w:tplc="83137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6">
    <w:multiLevelType w:val="hybridMultilevel"/>
    <w:lvl w:ilvl="0" w:tplc="88642398">
      <w:start w:val="1"/>
      <w:numFmt w:val="decimal"/>
      <w:lvlText w:val="%1."/>
      <w:lvlJc w:val="left"/>
      <w:pPr>
        <w:ind w:left="720" w:hanging="360"/>
      </w:pPr>
    </w:lvl>
    <w:lvl w:ilvl="1" w:tplc="88642398" w:tentative="1">
      <w:start w:val="1"/>
      <w:numFmt w:val="lowerLetter"/>
      <w:lvlText w:val="%2."/>
      <w:lvlJc w:val="left"/>
      <w:pPr>
        <w:ind w:left="1440" w:hanging="360"/>
      </w:pPr>
    </w:lvl>
    <w:lvl w:ilvl="2" w:tplc="88642398" w:tentative="1">
      <w:start w:val="1"/>
      <w:numFmt w:val="lowerRoman"/>
      <w:lvlText w:val="%3."/>
      <w:lvlJc w:val="right"/>
      <w:pPr>
        <w:ind w:left="2160" w:hanging="180"/>
      </w:pPr>
    </w:lvl>
    <w:lvl w:ilvl="3" w:tplc="88642398" w:tentative="1">
      <w:start w:val="1"/>
      <w:numFmt w:val="decimal"/>
      <w:lvlText w:val="%4."/>
      <w:lvlJc w:val="left"/>
      <w:pPr>
        <w:ind w:left="2880" w:hanging="360"/>
      </w:pPr>
    </w:lvl>
    <w:lvl w:ilvl="4" w:tplc="88642398" w:tentative="1">
      <w:start w:val="1"/>
      <w:numFmt w:val="lowerLetter"/>
      <w:lvlText w:val="%5."/>
      <w:lvlJc w:val="left"/>
      <w:pPr>
        <w:ind w:left="3600" w:hanging="360"/>
      </w:pPr>
    </w:lvl>
    <w:lvl w:ilvl="5" w:tplc="88642398" w:tentative="1">
      <w:start w:val="1"/>
      <w:numFmt w:val="lowerRoman"/>
      <w:lvlText w:val="%6."/>
      <w:lvlJc w:val="right"/>
      <w:pPr>
        <w:ind w:left="4320" w:hanging="180"/>
      </w:pPr>
    </w:lvl>
    <w:lvl w:ilvl="6" w:tplc="88642398" w:tentative="1">
      <w:start w:val="1"/>
      <w:numFmt w:val="decimal"/>
      <w:lvlText w:val="%7."/>
      <w:lvlJc w:val="left"/>
      <w:pPr>
        <w:ind w:left="5040" w:hanging="360"/>
      </w:pPr>
    </w:lvl>
    <w:lvl w:ilvl="7" w:tplc="88642398" w:tentative="1">
      <w:start w:val="1"/>
      <w:numFmt w:val="lowerLetter"/>
      <w:lvlText w:val="%8."/>
      <w:lvlJc w:val="left"/>
      <w:pPr>
        <w:ind w:left="5760" w:hanging="360"/>
      </w:pPr>
    </w:lvl>
    <w:lvl w:ilvl="8" w:tplc="88642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05">
    <w:multiLevelType w:val="hybridMultilevel"/>
    <w:lvl w:ilvl="0" w:tplc="81603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05">
    <w:abstractNumId w:val="16205"/>
  </w:num>
  <w:num w:numId="16206">
    <w:abstractNumId w:val="16206"/>
  </w:num>
  <w:num w:numId="16207">
    <w:abstractNumId w:val="16207"/>
  </w:num>
  <w:num w:numId="16208">
    <w:abstractNumId w:val="16208"/>
  </w:num>
  <w:num w:numId="16209">
    <w:abstractNumId w:val="16209"/>
  </w:num>
  <w:num w:numId="16210">
    <w:abstractNumId w:val="16210"/>
  </w:num>
  <w:num w:numId="16211">
    <w:abstractNumId w:val="162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1885440" Type="http://schemas.openxmlformats.org/officeDocument/2006/relationships/comments" Target="comments.xml"/><Relationship Id="rId575831522" Type="http://schemas.microsoft.com/office/2011/relationships/commentsExtended" Target="commentsExtended.xml"/><Relationship Id="rId71075187" Type="http://schemas.openxmlformats.org/officeDocument/2006/relationships/image" Target="media/imgrId71075187.jpg"/><Relationship Id="rId3547670659ebc8b9c" Type="http://schemas.openxmlformats.org/officeDocument/2006/relationships/hyperlink" Target="https://iservice.lombardini.it/jsp/Template2/manuale.jsp?id=283&amp;parent=1136" TargetMode="External"/><Relationship Id="rId3207670659ebdc596" Type="http://schemas.openxmlformats.org/officeDocument/2006/relationships/hyperlink" Target="https://iservice.lombardini.it/jsp/Template2/manuale.jsp?id=283&amp;parent=1136" TargetMode="External"/><Relationship Id="rId9280670659ec03c74" Type="http://schemas.openxmlformats.org/officeDocument/2006/relationships/hyperlink" Target="https://iservice.lombardini.it/jsp/Template2/manuale.jsp?id=283&amp;parent=1136" TargetMode="External"/><Relationship Id="rId9066670659ebc80b5" Type="http://schemas.openxmlformats.org/officeDocument/2006/relationships/image" Target="media/imgrId9066670659ebc80b5.jpg"/><Relationship Id="rId4037670659ebd4a17" Type="http://schemas.openxmlformats.org/officeDocument/2006/relationships/image" Target="media/imgrId4037670659ebd4a17.jpg"/><Relationship Id="rId8569670659ebdbb74" Type="http://schemas.openxmlformats.org/officeDocument/2006/relationships/image" Target="media/imgrId8569670659ebdbb74.jpg"/><Relationship Id="rId6350670659ebe549b" Type="http://schemas.openxmlformats.org/officeDocument/2006/relationships/image" Target="media/imgrId6350670659ebe549b.jpg"/><Relationship Id="rId8876670659ebf0dfe" Type="http://schemas.openxmlformats.org/officeDocument/2006/relationships/image" Target="media/imgrId8876670659ebf0dfe.jpg"/><Relationship Id="rId7769670659ec031cb" Type="http://schemas.openxmlformats.org/officeDocument/2006/relationships/image" Target="media/imgrId7769670659ec031cb.jpg"/><Relationship Id="rId3961670659ec11004" Type="http://schemas.openxmlformats.org/officeDocument/2006/relationships/image" Target="media/imgrId3961670659ec11004.jpg"/><Relationship Id="rId1354670659ec1c82d" Type="http://schemas.openxmlformats.org/officeDocument/2006/relationships/image" Target="media/imgrId1354670659ec1c82d.jpg"/><Relationship Id="rId2462670659ec295d0" Type="http://schemas.openxmlformats.org/officeDocument/2006/relationships/image" Target="media/imgrId2462670659ec295d0.png"/><Relationship Id="rId9526670659ec31229" Type="http://schemas.openxmlformats.org/officeDocument/2006/relationships/image" Target="media/imgrId9526670659ec31229.png"/><Relationship Id="rId8206670659ec39585" Type="http://schemas.openxmlformats.org/officeDocument/2006/relationships/image" Target="media/imgrId8206670659ec3958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075187" Type="http://schemas.openxmlformats.org/officeDocument/2006/relationships/image" Target="media/imgrId7107518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075187" Type="http://schemas.openxmlformats.org/officeDocument/2006/relationships/image" Target="media/imgrId7107518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075187" Type="http://schemas.openxmlformats.org/officeDocument/2006/relationships/image" Target="media/imgrId7107518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075187" Type="http://schemas.openxmlformats.org/officeDocument/2006/relationships/image" Target="media/imgrId7107518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075187" Type="http://schemas.openxmlformats.org/officeDocument/2006/relationships/image" Target="media/imgrId7107518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075187" Type="http://schemas.openxmlformats.org/officeDocument/2006/relationships/image" Target="media/imgrId7107518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