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9825267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2568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893461" w:name="ctxt"/>
    <w:bookmarkEnd w:id="838934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7115280" name="name3961670658ce8037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393670658ce803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230670658ce810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9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59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58090243" name="name5312670658ce8aaba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049670658ce8aa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7654535" name="name8327670658ce9d0a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619670658ce9d0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228670658ce9dd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59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9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89322723" name="name5435670658cea55ec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9846670658cea55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77465230" name="name3536670658ceaffa7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8901670658ceaff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8570914" name="name4374670658cebb40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610670658cebb3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612670658cebc0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9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72509826" name="name1281670658cec54f9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1173670658cec54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7584798" name="name8798670658cecb98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5246670658cecb9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9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9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59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2451796" name="name4153670658cf32e25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3361670658cf32e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6776053" name="name2291670658cf3b9a9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192670658cf3b9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4303739" name="name3069670658cf4dc10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935670658cf4dc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976">
    <w:multiLevelType w:val="hybridMultilevel"/>
    <w:lvl w:ilvl="0" w:tplc="10512321">
      <w:start w:val="1"/>
      <w:numFmt w:val="decimal"/>
      <w:lvlText w:val="%1."/>
      <w:lvlJc w:val="left"/>
      <w:pPr>
        <w:ind w:left="720" w:hanging="360"/>
      </w:pPr>
    </w:lvl>
    <w:lvl w:ilvl="1" w:tplc="10512321" w:tentative="1">
      <w:start w:val="1"/>
      <w:numFmt w:val="lowerLetter"/>
      <w:lvlText w:val="%2."/>
      <w:lvlJc w:val="left"/>
      <w:pPr>
        <w:ind w:left="1440" w:hanging="360"/>
      </w:pPr>
    </w:lvl>
    <w:lvl w:ilvl="2" w:tplc="10512321" w:tentative="1">
      <w:start w:val="1"/>
      <w:numFmt w:val="lowerRoman"/>
      <w:lvlText w:val="%3."/>
      <w:lvlJc w:val="right"/>
      <w:pPr>
        <w:ind w:left="2160" w:hanging="180"/>
      </w:pPr>
    </w:lvl>
    <w:lvl w:ilvl="3" w:tplc="10512321" w:tentative="1">
      <w:start w:val="1"/>
      <w:numFmt w:val="decimal"/>
      <w:lvlText w:val="%4."/>
      <w:lvlJc w:val="left"/>
      <w:pPr>
        <w:ind w:left="2880" w:hanging="360"/>
      </w:pPr>
    </w:lvl>
    <w:lvl w:ilvl="4" w:tplc="10512321" w:tentative="1">
      <w:start w:val="1"/>
      <w:numFmt w:val="lowerLetter"/>
      <w:lvlText w:val="%5."/>
      <w:lvlJc w:val="left"/>
      <w:pPr>
        <w:ind w:left="3600" w:hanging="360"/>
      </w:pPr>
    </w:lvl>
    <w:lvl w:ilvl="5" w:tplc="10512321" w:tentative="1">
      <w:start w:val="1"/>
      <w:numFmt w:val="lowerRoman"/>
      <w:lvlText w:val="%6."/>
      <w:lvlJc w:val="right"/>
      <w:pPr>
        <w:ind w:left="4320" w:hanging="180"/>
      </w:pPr>
    </w:lvl>
    <w:lvl w:ilvl="6" w:tplc="10512321" w:tentative="1">
      <w:start w:val="1"/>
      <w:numFmt w:val="decimal"/>
      <w:lvlText w:val="%7."/>
      <w:lvlJc w:val="left"/>
      <w:pPr>
        <w:ind w:left="5040" w:hanging="360"/>
      </w:pPr>
    </w:lvl>
    <w:lvl w:ilvl="7" w:tplc="10512321" w:tentative="1">
      <w:start w:val="1"/>
      <w:numFmt w:val="lowerLetter"/>
      <w:lvlText w:val="%8."/>
      <w:lvlJc w:val="left"/>
      <w:pPr>
        <w:ind w:left="5760" w:hanging="360"/>
      </w:pPr>
    </w:lvl>
    <w:lvl w:ilvl="8" w:tplc="10512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5">
    <w:multiLevelType w:val="hybridMultilevel"/>
    <w:lvl w:ilvl="0" w:tplc="26618485">
      <w:start w:val="1"/>
      <w:numFmt w:val="decimal"/>
      <w:lvlText w:val="%1."/>
      <w:lvlJc w:val="left"/>
      <w:pPr>
        <w:ind w:left="720" w:hanging="360"/>
      </w:pPr>
    </w:lvl>
    <w:lvl w:ilvl="1" w:tplc="26618485" w:tentative="1">
      <w:start w:val="1"/>
      <w:numFmt w:val="lowerLetter"/>
      <w:lvlText w:val="%2."/>
      <w:lvlJc w:val="left"/>
      <w:pPr>
        <w:ind w:left="1440" w:hanging="360"/>
      </w:pPr>
    </w:lvl>
    <w:lvl w:ilvl="2" w:tplc="26618485" w:tentative="1">
      <w:start w:val="1"/>
      <w:numFmt w:val="lowerRoman"/>
      <w:lvlText w:val="%3."/>
      <w:lvlJc w:val="right"/>
      <w:pPr>
        <w:ind w:left="2160" w:hanging="180"/>
      </w:pPr>
    </w:lvl>
    <w:lvl w:ilvl="3" w:tplc="26618485" w:tentative="1">
      <w:start w:val="1"/>
      <w:numFmt w:val="decimal"/>
      <w:lvlText w:val="%4."/>
      <w:lvlJc w:val="left"/>
      <w:pPr>
        <w:ind w:left="2880" w:hanging="360"/>
      </w:pPr>
    </w:lvl>
    <w:lvl w:ilvl="4" w:tplc="26618485" w:tentative="1">
      <w:start w:val="1"/>
      <w:numFmt w:val="lowerLetter"/>
      <w:lvlText w:val="%5."/>
      <w:lvlJc w:val="left"/>
      <w:pPr>
        <w:ind w:left="3600" w:hanging="360"/>
      </w:pPr>
    </w:lvl>
    <w:lvl w:ilvl="5" w:tplc="26618485" w:tentative="1">
      <w:start w:val="1"/>
      <w:numFmt w:val="lowerRoman"/>
      <w:lvlText w:val="%6."/>
      <w:lvlJc w:val="right"/>
      <w:pPr>
        <w:ind w:left="4320" w:hanging="180"/>
      </w:pPr>
    </w:lvl>
    <w:lvl w:ilvl="6" w:tplc="26618485" w:tentative="1">
      <w:start w:val="1"/>
      <w:numFmt w:val="decimal"/>
      <w:lvlText w:val="%7."/>
      <w:lvlJc w:val="left"/>
      <w:pPr>
        <w:ind w:left="5040" w:hanging="360"/>
      </w:pPr>
    </w:lvl>
    <w:lvl w:ilvl="7" w:tplc="26618485" w:tentative="1">
      <w:start w:val="1"/>
      <w:numFmt w:val="lowerLetter"/>
      <w:lvlText w:val="%8."/>
      <w:lvlJc w:val="left"/>
      <w:pPr>
        <w:ind w:left="5760" w:hanging="360"/>
      </w:pPr>
    </w:lvl>
    <w:lvl w:ilvl="8" w:tplc="266184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4">
    <w:multiLevelType w:val="hybridMultilevel"/>
    <w:lvl w:ilvl="0" w:tplc="76877266">
      <w:start w:val="1"/>
      <w:numFmt w:val="decimal"/>
      <w:lvlText w:val="%1."/>
      <w:lvlJc w:val="left"/>
      <w:pPr>
        <w:ind w:left="720" w:hanging="360"/>
      </w:pPr>
    </w:lvl>
    <w:lvl w:ilvl="1" w:tplc="76877266" w:tentative="1">
      <w:start w:val="1"/>
      <w:numFmt w:val="lowerLetter"/>
      <w:lvlText w:val="%2."/>
      <w:lvlJc w:val="left"/>
      <w:pPr>
        <w:ind w:left="1440" w:hanging="360"/>
      </w:pPr>
    </w:lvl>
    <w:lvl w:ilvl="2" w:tplc="76877266" w:tentative="1">
      <w:start w:val="1"/>
      <w:numFmt w:val="lowerRoman"/>
      <w:lvlText w:val="%3."/>
      <w:lvlJc w:val="right"/>
      <w:pPr>
        <w:ind w:left="2160" w:hanging="180"/>
      </w:pPr>
    </w:lvl>
    <w:lvl w:ilvl="3" w:tplc="76877266" w:tentative="1">
      <w:start w:val="1"/>
      <w:numFmt w:val="decimal"/>
      <w:lvlText w:val="%4."/>
      <w:lvlJc w:val="left"/>
      <w:pPr>
        <w:ind w:left="2880" w:hanging="360"/>
      </w:pPr>
    </w:lvl>
    <w:lvl w:ilvl="4" w:tplc="76877266" w:tentative="1">
      <w:start w:val="1"/>
      <w:numFmt w:val="lowerLetter"/>
      <w:lvlText w:val="%5."/>
      <w:lvlJc w:val="left"/>
      <w:pPr>
        <w:ind w:left="3600" w:hanging="360"/>
      </w:pPr>
    </w:lvl>
    <w:lvl w:ilvl="5" w:tplc="76877266" w:tentative="1">
      <w:start w:val="1"/>
      <w:numFmt w:val="lowerRoman"/>
      <w:lvlText w:val="%6."/>
      <w:lvlJc w:val="right"/>
      <w:pPr>
        <w:ind w:left="4320" w:hanging="180"/>
      </w:pPr>
    </w:lvl>
    <w:lvl w:ilvl="6" w:tplc="76877266" w:tentative="1">
      <w:start w:val="1"/>
      <w:numFmt w:val="decimal"/>
      <w:lvlText w:val="%7."/>
      <w:lvlJc w:val="left"/>
      <w:pPr>
        <w:ind w:left="5040" w:hanging="360"/>
      </w:pPr>
    </w:lvl>
    <w:lvl w:ilvl="7" w:tplc="76877266" w:tentative="1">
      <w:start w:val="1"/>
      <w:numFmt w:val="lowerLetter"/>
      <w:lvlText w:val="%8."/>
      <w:lvlJc w:val="left"/>
      <w:pPr>
        <w:ind w:left="5760" w:hanging="360"/>
      </w:pPr>
    </w:lvl>
    <w:lvl w:ilvl="8" w:tplc="7687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3">
    <w:multiLevelType w:val="hybridMultilevel"/>
    <w:lvl w:ilvl="0" w:tplc="39367508">
      <w:start w:val="1"/>
      <w:numFmt w:val="decimal"/>
      <w:lvlText w:val="%1."/>
      <w:lvlJc w:val="left"/>
      <w:pPr>
        <w:ind w:left="720" w:hanging="360"/>
      </w:pPr>
    </w:lvl>
    <w:lvl w:ilvl="1" w:tplc="39367508" w:tentative="1">
      <w:start w:val="1"/>
      <w:numFmt w:val="lowerLetter"/>
      <w:lvlText w:val="%2."/>
      <w:lvlJc w:val="left"/>
      <w:pPr>
        <w:ind w:left="1440" w:hanging="360"/>
      </w:pPr>
    </w:lvl>
    <w:lvl w:ilvl="2" w:tplc="39367508" w:tentative="1">
      <w:start w:val="1"/>
      <w:numFmt w:val="lowerRoman"/>
      <w:lvlText w:val="%3."/>
      <w:lvlJc w:val="right"/>
      <w:pPr>
        <w:ind w:left="2160" w:hanging="180"/>
      </w:pPr>
    </w:lvl>
    <w:lvl w:ilvl="3" w:tplc="39367508" w:tentative="1">
      <w:start w:val="1"/>
      <w:numFmt w:val="decimal"/>
      <w:lvlText w:val="%4."/>
      <w:lvlJc w:val="left"/>
      <w:pPr>
        <w:ind w:left="2880" w:hanging="360"/>
      </w:pPr>
    </w:lvl>
    <w:lvl w:ilvl="4" w:tplc="39367508" w:tentative="1">
      <w:start w:val="1"/>
      <w:numFmt w:val="lowerLetter"/>
      <w:lvlText w:val="%5."/>
      <w:lvlJc w:val="left"/>
      <w:pPr>
        <w:ind w:left="3600" w:hanging="360"/>
      </w:pPr>
    </w:lvl>
    <w:lvl w:ilvl="5" w:tplc="39367508" w:tentative="1">
      <w:start w:val="1"/>
      <w:numFmt w:val="lowerRoman"/>
      <w:lvlText w:val="%6."/>
      <w:lvlJc w:val="right"/>
      <w:pPr>
        <w:ind w:left="4320" w:hanging="180"/>
      </w:pPr>
    </w:lvl>
    <w:lvl w:ilvl="6" w:tplc="39367508" w:tentative="1">
      <w:start w:val="1"/>
      <w:numFmt w:val="decimal"/>
      <w:lvlText w:val="%7."/>
      <w:lvlJc w:val="left"/>
      <w:pPr>
        <w:ind w:left="5040" w:hanging="360"/>
      </w:pPr>
    </w:lvl>
    <w:lvl w:ilvl="7" w:tplc="39367508" w:tentative="1">
      <w:start w:val="1"/>
      <w:numFmt w:val="lowerLetter"/>
      <w:lvlText w:val="%8."/>
      <w:lvlJc w:val="left"/>
      <w:pPr>
        <w:ind w:left="5760" w:hanging="360"/>
      </w:pPr>
    </w:lvl>
    <w:lvl w:ilvl="8" w:tplc="39367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2">
    <w:multiLevelType w:val="hybridMultilevel"/>
    <w:lvl w:ilvl="0" w:tplc="61651295">
      <w:start w:val="1"/>
      <w:numFmt w:val="decimal"/>
      <w:lvlText w:val="%1."/>
      <w:lvlJc w:val="left"/>
      <w:pPr>
        <w:ind w:left="720" w:hanging="360"/>
      </w:pPr>
    </w:lvl>
    <w:lvl w:ilvl="1" w:tplc="61651295" w:tentative="1">
      <w:start w:val="1"/>
      <w:numFmt w:val="lowerLetter"/>
      <w:lvlText w:val="%2."/>
      <w:lvlJc w:val="left"/>
      <w:pPr>
        <w:ind w:left="1440" w:hanging="360"/>
      </w:pPr>
    </w:lvl>
    <w:lvl w:ilvl="2" w:tplc="61651295" w:tentative="1">
      <w:start w:val="1"/>
      <w:numFmt w:val="lowerRoman"/>
      <w:lvlText w:val="%3."/>
      <w:lvlJc w:val="right"/>
      <w:pPr>
        <w:ind w:left="2160" w:hanging="180"/>
      </w:pPr>
    </w:lvl>
    <w:lvl w:ilvl="3" w:tplc="61651295" w:tentative="1">
      <w:start w:val="1"/>
      <w:numFmt w:val="decimal"/>
      <w:lvlText w:val="%4."/>
      <w:lvlJc w:val="left"/>
      <w:pPr>
        <w:ind w:left="2880" w:hanging="360"/>
      </w:pPr>
    </w:lvl>
    <w:lvl w:ilvl="4" w:tplc="61651295" w:tentative="1">
      <w:start w:val="1"/>
      <w:numFmt w:val="lowerLetter"/>
      <w:lvlText w:val="%5."/>
      <w:lvlJc w:val="left"/>
      <w:pPr>
        <w:ind w:left="3600" w:hanging="360"/>
      </w:pPr>
    </w:lvl>
    <w:lvl w:ilvl="5" w:tplc="61651295" w:tentative="1">
      <w:start w:val="1"/>
      <w:numFmt w:val="lowerRoman"/>
      <w:lvlText w:val="%6."/>
      <w:lvlJc w:val="right"/>
      <w:pPr>
        <w:ind w:left="4320" w:hanging="180"/>
      </w:pPr>
    </w:lvl>
    <w:lvl w:ilvl="6" w:tplc="61651295" w:tentative="1">
      <w:start w:val="1"/>
      <w:numFmt w:val="decimal"/>
      <w:lvlText w:val="%7."/>
      <w:lvlJc w:val="left"/>
      <w:pPr>
        <w:ind w:left="5040" w:hanging="360"/>
      </w:pPr>
    </w:lvl>
    <w:lvl w:ilvl="7" w:tplc="61651295" w:tentative="1">
      <w:start w:val="1"/>
      <w:numFmt w:val="lowerLetter"/>
      <w:lvlText w:val="%8."/>
      <w:lvlJc w:val="left"/>
      <w:pPr>
        <w:ind w:left="5760" w:hanging="360"/>
      </w:pPr>
    </w:lvl>
    <w:lvl w:ilvl="8" w:tplc="61651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1">
    <w:multiLevelType w:val="hybridMultilevel"/>
    <w:lvl w:ilvl="0" w:tplc="13480867">
      <w:start w:val="1"/>
      <w:numFmt w:val="decimal"/>
      <w:lvlText w:val="%1."/>
      <w:lvlJc w:val="left"/>
      <w:pPr>
        <w:ind w:left="720" w:hanging="360"/>
      </w:pPr>
    </w:lvl>
    <w:lvl w:ilvl="1" w:tplc="13480867" w:tentative="1">
      <w:start w:val="1"/>
      <w:numFmt w:val="lowerLetter"/>
      <w:lvlText w:val="%2."/>
      <w:lvlJc w:val="left"/>
      <w:pPr>
        <w:ind w:left="1440" w:hanging="360"/>
      </w:pPr>
    </w:lvl>
    <w:lvl w:ilvl="2" w:tplc="13480867" w:tentative="1">
      <w:start w:val="1"/>
      <w:numFmt w:val="lowerRoman"/>
      <w:lvlText w:val="%3."/>
      <w:lvlJc w:val="right"/>
      <w:pPr>
        <w:ind w:left="2160" w:hanging="180"/>
      </w:pPr>
    </w:lvl>
    <w:lvl w:ilvl="3" w:tplc="13480867" w:tentative="1">
      <w:start w:val="1"/>
      <w:numFmt w:val="decimal"/>
      <w:lvlText w:val="%4."/>
      <w:lvlJc w:val="left"/>
      <w:pPr>
        <w:ind w:left="2880" w:hanging="360"/>
      </w:pPr>
    </w:lvl>
    <w:lvl w:ilvl="4" w:tplc="13480867" w:tentative="1">
      <w:start w:val="1"/>
      <w:numFmt w:val="lowerLetter"/>
      <w:lvlText w:val="%5."/>
      <w:lvlJc w:val="left"/>
      <w:pPr>
        <w:ind w:left="3600" w:hanging="360"/>
      </w:pPr>
    </w:lvl>
    <w:lvl w:ilvl="5" w:tplc="13480867" w:tentative="1">
      <w:start w:val="1"/>
      <w:numFmt w:val="lowerRoman"/>
      <w:lvlText w:val="%6."/>
      <w:lvlJc w:val="right"/>
      <w:pPr>
        <w:ind w:left="4320" w:hanging="180"/>
      </w:pPr>
    </w:lvl>
    <w:lvl w:ilvl="6" w:tplc="13480867" w:tentative="1">
      <w:start w:val="1"/>
      <w:numFmt w:val="decimal"/>
      <w:lvlText w:val="%7."/>
      <w:lvlJc w:val="left"/>
      <w:pPr>
        <w:ind w:left="5040" w:hanging="360"/>
      </w:pPr>
    </w:lvl>
    <w:lvl w:ilvl="7" w:tplc="13480867" w:tentative="1">
      <w:start w:val="1"/>
      <w:numFmt w:val="lowerLetter"/>
      <w:lvlText w:val="%8."/>
      <w:lvlJc w:val="left"/>
      <w:pPr>
        <w:ind w:left="5760" w:hanging="360"/>
      </w:pPr>
    </w:lvl>
    <w:lvl w:ilvl="8" w:tplc="13480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0">
    <w:multiLevelType w:val="hybridMultilevel"/>
    <w:lvl w:ilvl="0" w:tplc="74873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970">
    <w:abstractNumId w:val="5970"/>
  </w:num>
  <w:num w:numId="5971">
    <w:abstractNumId w:val="5971"/>
  </w:num>
  <w:num w:numId="5972">
    <w:abstractNumId w:val="5972"/>
  </w:num>
  <w:num w:numId="5973">
    <w:abstractNumId w:val="5973"/>
  </w:num>
  <w:num w:numId="5974">
    <w:abstractNumId w:val="5974"/>
  </w:num>
  <w:num w:numId="5975">
    <w:abstractNumId w:val="5975"/>
  </w:num>
  <w:num w:numId="5976">
    <w:abstractNumId w:val="59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6364539" Type="http://schemas.openxmlformats.org/officeDocument/2006/relationships/comments" Target="comments.xml"/><Relationship Id="rId328290343" Type="http://schemas.microsoft.com/office/2011/relationships/commentsExtended" Target="commentsExtended.xml"/><Relationship Id="rId31256823" Type="http://schemas.openxmlformats.org/officeDocument/2006/relationships/image" Target="media/imgrId31256823.jpg"/><Relationship Id="rId3230670658ce810b2" Type="http://schemas.openxmlformats.org/officeDocument/2006/relationships/hyperlink" Target="https://iservice.lombardini.it/jsp/Template2/manuale.jsp?id=283&amp;parent=1136" TargetMode="External"/><Relationship Id="rId8228670658ce9dd89" Type="http://schemas.openxmlformats.org/officeDocument/2006/relationships/hyperlink" Target="https://iservice.lombardini.it/jsp/Template2/manuale.jsp?id=283&amp;parent=1136" TargetMode="External"/><Relationship Id="rId8612670658cebc0e9" Type="http://schemas.openxmlformats.org/officeDocument/2006/relationships/hyperlink" Target="https://iservice.lombardini.it/jsp/Template2/manuale.jsp?id=283&amp;parent=1136" TargetMode="External"/><Relationship Id="rId4393670658ce8036e" Type="http://schemas.openxmlformats.org/officeDocument/2006/relationships/image" Target="media/imgrId4393670658ce8036e.jpg"/><Relationship Id="rId8049670658ce8aab4" Type="http://schemas.openxmlformats.org/officeDocument/2006/relationships/image" Target="media/imgrId8049670658ce8aab4.jpg"/><Relationship Id="rId2619670658ce9d0a6" Type="http://schemas.openxmlformats.org/officeDocument/2006/relationships/image" Target="media/imgrId2619670658ce9d0a6.jpg"/><Relationship Id="rId9846670658cea55e7" Type="http://schemas.openxmlformats.org/officeDocument/2006/relationships/image" Target="media/imgrId9846670658cea55e7.jpg"/><Relationship Id="rId8901670658ceaffa2" Type="http://schemas.openxmlformats.org/officeDocument/2006/relationships/image" Target="media/imgrId8901670658ceaffa2.jpg"/><Relationship Id="rId5610670658cebb3fd" Type="http://schemas.openxmlformats.org/officeDocument/2006/relationships/image" Target="media/imgrId5610670658cebb3fd.jpg"/><Relationship Id="rId1173670658cec54f3" Type="http://schemas.openxmlformats.org/officeDocument/2006/relationships/image" Target="media/imgrId1173670658cec54f3.jpg"/><Relationship Id="rId5246670658cecb987" Type="http://schemas.openxmlformats.org/officeDocument/2006/relationships/image" Target="media/imgrId5246670658cecb987.jpg"/><Relationship Id="rId3361670658cf32e20" Type="http://schemas.openxmlformats.org/officeDocument/2006/relationships/image" Target="media/imgrId3361670658cf32e20.png"/><Relationship Id="rId9192670658cf3b9a4" Type="http://schemas.openxmlformats.org/officeDocument/2006/relationships/image" Target="media/imgrId9192670658cf3b9a4.png"/><Relationship Id="rId4935670658cf4dc0a" Type="http://schemas.openxmlformats.org/officeDocument/2006/relationships/image" Target="media/imgrId4935670658cf4dc0a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256823" Type="http://schemas.openxmlformats.org/officeDocument/2006/relationships/image" Target="media/imgrId3125682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