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on adjustments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722783417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549216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2449392" w:name="ctxt"/>
    <w:bookmarkEnd w:id="2244939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on adjustments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Air filter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33626437" name="name8612670658b5cc4ee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3039670658b5cc4e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950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2069670658b5cd18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950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Hose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not damaged.</w:t>
            </w:r>
          </w:p>
          <w:p>
            <w:pPr>
              <w:numPr>
                <w:ilvl w:val="0"/>
                <w:numId w:val="950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Air filter cartridge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its housing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free from impurities.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188"/>
              </w:rPr>
              <w:drawing>
                <wp:inline distT="0" distB="0" distL="0" distR="0">
                  <wp:extent cx="1836000" cy="1245600"/>
                  <wp:effectExtent b="0" l="0" r="0" t="0"/>
                  <wp:docPr id="24856487" name="name1664670658b5d9256" descr="Fig._12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1.jpg"/>
                          <pic:cNvPicPr/>
                        </pic:nvPicPr>
                        <pic:blipFill>
                          <a:blip r:embed="rId2411670658b5d92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000" cy="124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12.1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Rubber hose and manifold control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87652168" name="name9359670658b5e2882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6011670658b5e287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950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8090670658b5e350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check is carried out by applying slight deflection or bending along the tube/hose and next to the hose clamps.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t xml:space="preserve">Components must be replaced if they have clear signs of cracks, tears, cuts, leaks, or do not retain a certain degree of elasticity.
</w:t>
            </w:r>
          </w:p>
          <w:p>
            <w:pPr>
              <w:numPr>
                <w:ilvl w:val="0"/>
                <w:numId w:val="950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the condition of all rubber hoses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950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whether there are any leakages of air, water, oil or fuel next to their connections.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16"/>
              </w:rPr>
              <w:drawing>
                <wp:inline distT="0" distB="0" distL="0" distR="0">
                  <wp:extent cx="2102400" cy="1425600"/>
                  <wp:effectExtent b="0" l="0" r="0" t="0"/>
                  <wp:docPr id="60810836" name="name1558670658b5ee375" descr="Fig._12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2.jpg"/>
                          <pic:cNvPicPr/>
                        </pic:nvPicPr>
                        <pic:blipFill>
                          <a:blip r:embed="rId3696670658b5ee3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2400" cy="14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12.2</w:t>
            </w:r>
            <w:r>
              <w:rPr>
                <w:position w:val="-216"/>
              </w:rPr>
              <w:drawing>
                <wp:inline distT="0" distB="0" distL="0" distR="0">
                  <wp:extent cx="2109600" cy="1425600"/>
                  <wp:effectExtent b="0" l="0" r="0" t="0"/>
                  <wp:docPr id="81290449" name="name6246670658b6037c9" descr="Fig._12.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3.jpg"/>
                          <pic:cNvPicPr/>
                        </pic:nvPicPr>
                        <pic:blipFill>
                          <a:blip r:embed="rId4022670658b6037c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600" cy="14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12.3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leak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17228690" name="name3223670658b60c20f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7137670658b60c20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950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2581670658b60cd8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there are no leakages next to area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numPr>
                <w:ilvl w:val="0"/>
                <w:numId w:val="95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or without a load and check whether there are any leakages next to area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95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It is anyhow necessary to also check the seals of all main components and their surface contact, such as: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crankcase and oil seal (side 1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sump and exhaust caps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cylinder head and its assembled components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rocker arm cover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Timing system carter and oil seal (side 2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dipstick housing or rod support tube.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Perform the checks described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Points 1 and 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periodically and during maintenance procedures.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It is also necessary to check for leakages on the components that are not listed.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necessary, disassemble the components that have a leakage and investigate the possible cause.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The components must be replaced otherwise they do notguarantee their sealing.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08"/>
              </w:rPr>
              <w:drawing>
                <wp:inline distT="0" distB="0" distL="0" distR="0">
                  <wp:extent cx="2059200" cy="1368000"/>
                  <wp:effectExtent b="0" l="0" r="0" t="0"/>
                  <wp:docPr id="76415191" name="name2895670658b629f9f" descr="Fig._12.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4.jpg"/>
                          <pic:cNvPicPr/>
                        </pic:nvPicPr>
                        <pic:blipFill>
                          <a:blip r:embed="rId5961670658b629f9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9200" cy="1368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12.4</w:t>
            </w:r>
            <w:r>
              <w:rPr>
                <w:position w:val="-200"/>
              </w:rPr>
              <w:drawing>
                <wp:inline distT="0" distB="0" distL="0" distR="0">
                  <wp:extent cx="2001600" cy="1324800"/>
                  <wp:effectExtent b="0" l="0" r="0" t="0"/>
                  <wp:docPr id="18331717" name="name6248670658b63a558" descr="Fig._12.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5.jpg"/>
                          <pic:cNvPicPr/>
                        </pic:nvPicPr>
                        <pic:blipFill>
                          <a:blip r:embed="rId8728670658b63a5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600" cy="132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12.5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pressure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950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a thermocouple instead of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950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Unscrew and remove the oil pressure switch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screw on a 10 bar pressure gauge in its seat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12.8)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950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and without a load, check the oil pressure value according to the oil temperature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The graph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illustrates the pressure line with speed of 1000 Rpm.</w:t>
            </w:r>
          </w:p>
          <w:p/>
          <w:p/>
          <w:p>
            <w:pPr>
              <w:numPr>
                <w:ilvl w:val="0"/>
                <w:numId w:val="951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pressure values are below the values indicated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check to identify the cause of the problem.</w:t>
            </w:r>
          </w:p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65"/>
              </w:rPr>
              <w:drawing>
                <wp:inline distT="0" distB="0" distL="0" distR="0">
                  <wp:extent cx="3168000" cy="2131200"/>
                  <wp:effectExtent b="0" l="0" r="0" t="0"/>
                  <wp:docPr id="12855015" name="name8490670658b64f8b4" descr="12.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9.png"/>
                          <pic:cNvPicPr/>
                        </pic:nvPicPr>
                        <pic:blipFill>
                          <a:blip r:embed="rId1832670658b64f8b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000" cy="213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85342806" name="name4808670658b65b61d" descr="12.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6.png"/>
                          <pic:cNvPicPr/>
                        </pic:nvPicPr>
                        <pic:blipFill>
                          <a:blip r:embed="rId6522670658b65b6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12.6</w:t>
            </w:r>
          </w:p>
          <w:p/>
          <w:p/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11954139" name="name2875670658b68bc86" descr="12.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8.png"/>
                          <pic:cNvPicPr/>
                        </pic:nvPicPr>
                        <pic:blipFill>
                          <a:blip r:embed="rId9357670658b68bc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12.8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9510">
    <w:multiLevelType w:val="hybridMultilevel"/>
    <w:lvl w:ilvl="0" w:tplc="29876322">
      <w:start w:val="1"/>
      <w:numFmt w:val="decimal"/>
      <w:lvlText w:val="%1."/>
      <w:lvlJc w:val="left"/>
      <w:pPr>
        <w:ind w:left="720" w:hanging="360"/>
      </w:pPr>
    </w:lvl>
    <w:lvl w:ilvl="1" w:tplc="29876322" w:tentative="1">
      <w:start w:val="1"/>
      <w:numFmt w:val="lowerLetter"/>
      <w:lvlText w:val="%2."/>
      <w:lvlJc w:val="left"/>
      <w:pPr>
        <w:ind w:left="1440" w:hanging="360"/>
      </w:pPr>
    </w:lvl>
    <w:lvl w:ilvl="2" w:tplc="29876322" w:tentative="1">
      <w:start w:val="1"/>
      <w:numFmt w:val="lowerRoman"/>
      <w:lvlText w:val="%3."/>
      <w:lvlJc w:val="right"/>
      <w:pPr>
        <w:ind w:left="2160" w:hanging="180"/>
      </w:pPr>
    </w:lvl>
    <w:lvl w:ilvl="3" w:tplc="29876322" w:tentative="1">
      <w:start w:val="1"/>
      <w:numFmt w:val="decimal"/>
      <w:lvlText w:val="%4."/>
      <w:lvlJc w:val="left"/>
      <w:pPr>
        <w:ind w:left="2880" w:hanging="360"/>
      </w:pPr>
    </w:lvl>
    <w:lvl w:ilvl="4" w:tplc="29876322" w:tentative="1">
      <w:start w:val="1"/>
      <w:numFmt w:val="lowerLetter"/>
      <w:lvlText w:val="%5."/>
      <w:lvlJc w:val="left"/>
      <w:pPr>
        <w:ind w:left="3600" w:hanging="360"/>
      </w:pPr>
    </w:lvl>
    <w:lvl w:ilvl="5" w:tplc="29876322" w:tentative="1">
      <w:start w:val="1"/>
      <w:numFmt w:val="lowerRoman"/>
      <w:lvlText w:val="%6."/>
      <w:lvlJc w:val="right"/>
      <w:pPr>
        <w:ind w:left="4320" w:hanging="180"/>
      </w:pPr>
    </w:lvl>
    <w:lvl w:ilvl="6" w:tplc="29876322" w:tentative="1">
      <w:start w:val="1"/>
      <w:numFmt w:val="decimal"/>
      <w:lvlText w:val="%7."/>
      <w:lvlJc w:val="left"/>
      <w:pPr>
        <w:ind w:left="5040" w:hanging="360"/>
      </w:pPr>
    </w:lvl>
    <w:lvl w:ilvl="7" w:tplc="29876322" w:tentative="1">
      <w:start w:val="1"/>
      <w:numFmt w:val="lowerLetter"/>
      <w:lvlText w:val="%8."/>
      <w:lvlJc w:val="left"/>
      <w:pPr>
        <w:ind w:left="5760" w:hanging="360"/>
      </w:pPr>
    </w:lvl>
    <w:lvl w:ilvl="8" w:tplc="298763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09">
    <w:multiLevelType w:val="hybridMultilevel"/>
    <w:lvl w:ilvl="0" w:tplc="72471507">
      <w:start w:val="1"/>
      <w:numFmt w:val="decimal"/>
      <w:lvlText w:val="%1."/>
      <w:lvlJc w:val="left"/>
      <w:pPr>
        <w:ind w:left="720" w:hanging="360"/>
      </w:pPr>
    </w:lvl>
    <w:lvl w:ilvl="1" w:tplc="72471507" w:tentative="1">
      <w:start w:val="1"/>
      <w:numFmt w:val="lowerLetter"/>
      <w:lvlText w:val="%2."/>
      <w:lvlJc w:val="left"/>
      <w:pPr>
        <w:ind w:left="1440" w:hanging="360"/>
      </w:pPr>
    </w:lvl>
    <w:lvl w:ilvl="2" w:tplc="72471507" w:tentative="1">
      <w:start w:val="1"/>
      <w:numFmt w:val="lowerRoman"/>
      <w:lvlText w:val="%3."/>
      <w:lvlJc w:val="right"/>
      <w:pPr>
        <w:ind w:left="2160" w:hanging="180"/>
      </w:pPr>
    </w:lvl>
    <w:lvl w:ilvl="3" w:tplc="72471507" w:tentative="1">
      <w:start w:val="1"/>
      <w:numFmt w:val="decimal"/>
      <w:lvlText w:val="%4."/>
      <w:lvlJc w:val="left"/>
      <w:pPr>
        <w:ind w:left="2880" w:hanging="360"/>
      </w:pPr>
    </w:lvl>
    <w:lvl w:ilvl="4" w:tplc="72471507" w:tentative="1">
      <w:start w:val="1"/>
      <w:numFmt w:val="lowerLetter"/>
      <w:lvlText w:val="%5."/>
      <w:lvlJc w:val="left"/>
      <w:pPr>
        <w:ind w:left="3600" w:hanging="360"/>
      </w:pPr>
    </w:lvl>
    <w:lvl w:ilvl="5" w:tplc="72471507" w:tentative="1">
      <w:start w:val="1"/>
      <w:numFmt w:val="lowerRoman"/>
      <w:lvlText w:val="%6."/>
      <w:lvlJc w:val="right"/>
      <w:pPr>
        <w:ind w:left="4320" w:hanging="180"/>
      </w:pPr>
    </w:lvl>
    <w:lvl w:ilvl="6" w:tplc="72471507" w:tentative="1">
      <w:start w:val="1"/>
      <w:numFmt w:val="decimal"/>
      <w:lvlText w:val="%7."/>
      <w:lvlJc w:val="left"/>
      <w:pPr>
        <w:ind w:left="5040" w:hanging="360"/>
      </w:pPr>
    </w:lvl>
    <w:lvl w:ilvl="7" w:tplc="72471507" w:tentative="1">
      <w:start w:val="1"/>
      <w:numFmt w:val="lowerLetter"/>
      <w:lvlText w:val="%8."/>
      <w:lvlJc w:val="left"/>
      <w:pPr>
        <w:ind w:left="5760" w:hanging="360"/>
      </w:pPr>
    </w:lvl>
    <w:lvl w:ilvl="8" w:tplc="724715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08">
    <w:multiLevelType w:val="hybridMultilevel"/>
    <w:lvl w:ilvl="0" w:tplc="49175804">
      <w:start w:val="1"/>
      <w:numFmt w:val="decimal"/>
      <w:lvlText w:val="%1."/>
      <w:lvlJc w:val="left"/>
      <w:pPr>
        <w:ind w:left="720" w:hanging="360"/>
      </w:pPr>
    </w:lvl>
    <w:lvl w:ilvl="1" w:tplc="49175804" w:tentative="1">
      <w:start w:val="1"/>
      <w:numFmt w:val="lowerLetter"/>
      <w:lvlText w:val="%2."/>
      <w:lvlJc w:val="left"/>
      <w:pPr>
        <w:ind w:left="1440" w:hanging="360"/>
      </w:pPr>
    </w:lvl>
    <w:lvl w:ilvl="2" w:tplc="49175804" w:tentative="1">
      <w:start w:val="1"/>
      <w:numFmt w:val="lowerRoman"/>
      <w:lvlText w:val="%3."/>
      <w:lvlJc w:val="right"/>
      <w:pPr>
        <w:ind w:left="2160" w:hanging="180"/>
      </w:pPr>
    </w:lvl>
    <w:lvl w:ilvl="3" w:tplc="49175804" w:tentative="1">
      <w:start w:val="1"/>
      <w:numFmt w:val="decimal"/>
      <w:lvlText w:val="%4."/>
      <w:lvlJc w:val="left"/>
      <w:pPr>
        <w:ind w:left="2880" w:hanging="360"/>
      </w:pPr>
    </w:lvl>
    <w:lvl w:ilvl="4" w:tplc="49175804" w:tentative="1">
      <w:start w:val="1"/>
      <w:numFmt w:val="lowerLetter"/>
      <w:lvlText w:val="%5."/>
      <w:lvlJc w:val="left"/>
      <w:pPr>
        <w:ind w:left="3600" w:hanging="360"/>
      </w:pPr>
    </w:lvl>
    <w:lvl w:ilvl="5" w:tplc="49175804" w:tentative="1">
      <w:start w:val="1"/>
      <w:numFmt w:val="lowerRoman"/>
      <w:lvlText w:val="%6."/>
      <w:lvlJc w:val="right"/>
      <w:pPr>
        <w:ind w:left="4320" w:hanging="180"/>
      </w:pPr>
    </w:lvl>
    <w:lvl w:ilvl="6" w:tplc="49175804" w:tentative="1">
      <w:start w:val="1"/>
      <w:numFmt w:val="decimal"/>
      <w:lvlText w:val="%7."/>
      <w:lvlJc w:val="left"/>
      <w:pPr>
        <w:ind w:left="5040" w:hanging="360"/>
      </w:pPr>
    </w:lvl>
    <w:lvl w:ilvl="7" w:tplc="49175804" w:tentative="1">
      <w:start w:val="1"/>
      <w:numFmt w:val="lowerLetter"/>
      <w:lvlText w:val="%8."/>
      <w:lvlJc w:val="left"/>
      <w:pPr>
        <w:ind w:left="5760" w:hanging="360"/>
      </w:pPr>
    </w:lvl>
    <w:lvl w:ilvl="8" w:tplc="491758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07">
    <w:multiLevelType w:val="hybridMultilevel"/>
    <w:lvl w:ilvl="0" w:tplc="68956687">
      <w:start w:val="1"/>
      <w:numFmt w:val="decimal"/>
      <w:lvlText w:val="%1."/>
      <w:lvlJc w:val="left"/>
      <w:pPr>
        <w:ind w:left="720" w:hanging="360"/>
      </w:pPr>
    </w:lvl>
    <w:lvl w:ilvl="1" w:tplc="68956687" w:tentative="1">
      <w:start w:val="1"/>
      <w:numFmt w:val="lowerLetter"/>
      <w:lvlText w:val="%2."/>
      <w:lvlJc w:val="left"/>
      <w:pPr>
        <w:ind w:left="1440" w:hanging="360"/>
      </w:pPr>
    </w:lvl>
    <w:lvl w:ilvl="2" w:tplc="68956687" w:tentative="1">
      <w:start w:val="1"/>
      <w:numFmt w:val="lowerRoman"/>
      <w:lvlText w:val="%3."/>
      <w:lvlJc w:val="right"/>
      <w:pPr>
        <w:ind w:left="2160" w:hanging="180"/>
      </w:pPr>
    </w:lvl>
    <w:lvl w:ilvl="3" w:tplc="68956687" w:tentative="1">
      <w:start w:val="1"/>
      <w:numFmt w:val="decimal"/>
      <w:lvlText w:val="%4."/>
      <w:lvlJc w:val="left"/>
      <w:pPr>
        <w:ind w:left="2880" w:hanging="360"/>
      </w:pPr>
    </w:lvl>
    <w:lvl w:ilvl="4" w:tplc="68956687" w:tentative="1">
      <w:start w:val="1"/>
      <w:numFmt w:val="lowerLetter"/>
      <w:lvlText w:val="%5."/>
      <w:lvlJc w:val="left"/>
      <w:pPr>
        <w:ind w:left="3600" w:hanging="360"/>
      </w:pPr>
    </w:lvl>
    <w:lvl w:ilvl="5" w:tplc="68956687" w:tentative="1">
      <w:start w:val="1"/>
      <w:numFmt w:val="lowerRoman"/>
      <w:lvlText w:val="%6."/>
      <w:lvlJc w:val="right"/>
      <w:pPr>
        <w:ind w:left="4320" w:hanging="180"/>
      </w:pPr>
    </w:lvl>
    <w:lvl w:ilvl="6" w:tplc="68956687" w:tentative="1">
      <w:start w:val="1"/>
      <w:numFmt w:val="decimal"/>
      <w:lvlText w:val="%7."/>
      <w:lvlJc w:val="left"/>
      <w:pPr>
        <w:ind w:left="5040" w:hanging="360"/>
      </w:pPr>
    </w:lvl>
    <w:lvl w:ilvl="7" w:tplc="68956687" w:tentative="1">
      <w:start w:val="1"/>
      <w:numFmt w:val="lowerLetter"/>
      <w:lvlText w:val="%8."/>
      <w:lvlJc w:val="left"/>
      <w:pPr>
        <w:ind w:left="5760" w:hanging="360"/>
      </w:pPr>
    </w:lvl>
    <w:lvl w:ilvl="8" w:tplc="689566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06">
    <w:multiLevelType w:val="hybridMultilevel"/>
    <w:lvl w:ilvl="0" w:tplc="91602917">
      <w:start w:val="1"/>
      <w:numFmt w:val="decimal"/>
      <w:lvlText w:val="%1."/>
      <w:lvlJc w:val="left"/>
      <w:pPr>
        <w:ind w:left="720" w:hanging="360"/>
      </w:pPr>
    </w:lvl>
    <w:lvl w:ilvl="1" w:tplc="91602917" w:tentative="1">
      <w:start w:val="1"/>
      <w:numFmt w:val="lowerLetter"/>
      <w:lvlText w:val="%2."/>
      <w:lvlJc w:val="left"/>
      <w:pPr>
        <w:ind w:left="1440" w:hanging="360"/>
      </w:pPr>
    </w:lvl>
    <w:lvl w:ilvl="2" w:tplc="91602917" w:tentative="1">
      <w:start w:val="1"/>
      <w:numFmt w:val="lowerRoman"/>
      <w:lvlText w:val="%3."/>
      <w:lvlJc w:val="right"/>
      <w:pPr>
        <w:ind w:left="2160" w:hanging="180"/>
      </w:pPr>
    </w:lvl>
    <w:lvl w:ilvl="3" w:tplc="91602917" w:tentative="1">
      <w:start w:val="1"/>
      <w:numFmt w:val="decimal"/>
      <w:lvlText w:val="%4."/>
      <w:lvlJc w:val="left"/>
      <w:pPr>
        <w:ind w:left="2880" w:hanging="360"/>
      </w:pPr>
    </w:lvl>
    <w:lvl w:ilvl="4" w:tplc="91602917" w:tentative="1">
      <w:start w:val="1"/>
      <w:numFmt w:val="lowerLetter"/>
      <w:lvlText w:val="%5."/>
      <w:lvlJc w:val="left"/>
      <w:pPr>
        <w:ind w:left="3600" w:hanging="360"/>
      </w:pPr>
    </w:lvl>
    <w:lvl w:ilvl="5" w:tplc="91602917" w:tentative="1">
      <w:start w:val="1"/>
      <w:numFmt w:val="lowerRoman"/>
      <w:lvlText w:val="%6."/>
      <w:lvlJc w:val="right"/>
      <w:pPr>
        <w:ind w:left="4320" w:hanging="180"/>
      </w:pPr>
    </w:lvl>
    <w:lvl w:ilvl="6" w:tplc="91602917" w:tentative="1">
      <w:start w:val="1"/>
      <w:numFmt w:val="decimal"/>
      <w:lvlText w:val="%7."/>
      <w:lvlJc w:val="left"/>
      <w:pPr>
        <w:ind w:left="5040" w:hanging="360"/>
      </w:pPr>
    </w:lvl>
    <w:lvl w:ilvl="7" w:tplc="91602917" w:tentative="1">
      <w:start w:val="1"/>
      <w:numFmt w:val="lowerLetter"/>
      <w:lvlText w:val="%8."/>
      <w:lvlJc w:val="left"/>
      <w:pPr>
        <w:ind w:left="5760" w:hanging="360"/>
      </w:pPr>
    </w:lvl>
    <w:lvl w:ilvl="8" w:tplc="916029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05">
    <w:multiLevelType w:val="hybridMultilevel"/>
    <w:lvl w:ilvl="0" w:tplc="72744853">
      <w:start w:val="1"/>
      <w:numFmt w:val="decimal"/>
      <w:lvlText w:val="%1."/>
      <w:lvlJc w:val="left"/>
      <w:pPr>
        <w:ind w:left="720" w:hanging="360"/>
      </w:pPr>
    </w:lvl>
    <w:lvl w:ilvl="1" w:tplc="72744853" w:tentative="1">
      <w:start w:val="1"/>
      <w:numFmt w:val="lowerLetter"/>
      <w:lvlText w:val="%2."/>
      <w:lvlJc w:val="left"/>
      <w:pPr>
        <w:ind w:left="1440" w:hanging="360"/>
      </w:pPr>
    </w:lvl>
    <w:lvl w:ilvl="2" w:tplc="72744853" w:tentative="1">
      <w:start w:val="1"/>
      <w:numFmt w:val="lowerRoman"/>
      <w:lvlText w:val="%3."/>
      <w:lvlJc w:val="right"/>
      <w:pPr>
        <w:ind w:left="2160" w:hanging="180"/>
      </w:pPr>
    </w:lvl>
    <w:lvl w:ilvl="3" w:tplc="72744853" w:tentative="1">
      <w:start w:val="1"/>
      <w:numFmt w:val="decimal"/>
      <w:lvlText w:val="%4."/>
      <w:lvlJc w:val="left"/>
      <w:pPr>
        <w:ind w:left="2880" w:hanging="360"/>
      </w:pPr>
    </w:lvl>
    <w:lvl w:ilvl="4" w:tplc="72744853" w:tentative="1">
      <w:start w:val="1"/>
      <w:numFmt w:val="lowerLetter"/>
      <w:lvlText w:val="%5."/>
      <w:lvlJc w:val="left"/>
      <w:pPr>
        <w:ind w:left="3600" w:hanging="360"/>
      </w:pPr>
    </w:lvl>
    <w:lvl w:ilvl="5" w:tplc="72744853" w:tentative="1">
      <w:start w:val="1"/>
      <w:numFmt w:val="lowerRoman"/>
      <w:lvlText w:val="%6."/>
      <w:lvlJc w:val="right"/>
      <w:pPr>
        <w:ind w:left="4320" w:hanging="180"/>
      </w:pPr>
    </w:lvl>
    <w:lvl w:ilvl="6" w:tplc="72744853" w:tentative="1">
      <w:start w:val="1"/>
      <w:numFmt w:val="decimal"/>
      <w:lvlText w:val="%7."/>
      <w:lvlJc w:val="left"/>
      <w:pPr>
        <w:ind w:left="5040" w:hanging="360"/>
      </w:pPr>
    </w:lvl>
    <w:lvl w:ilvl="7" w:tplc="72744853" w:tentative="1">
      <w:start w:val="1"/>
      <w:numFmt w:val="lowerLetter"/>
      <w:lvlText w:val="%8."/>
      <w:lvlJc w:val="left"/>
      <w:pPr>
        <w:ind w:left="5760" w:hanging="360"/>
      </w:pPr>
    </w:lvl>
    <w:lvl w:ilvl="8" w:tplc="727448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04">
    <w:multiLevelType w:val="hybridMultilevel"/>
    <w:lvl w:ilvl="0" w:tplc="820463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9504">
    <w:abstractNumId w:val="9504"/>
  </w:num>
  <w:num w:numId="9505">
    <w:abstractNumId w:val="9505"/>
  </w:num>
  <w:num w:numId="9506">
    <w:abstractNumId w:val="9506"/>
  </w:num>
  <w:num w:numId="9507">
    <w:abstractNumId w:val="9507"/>
  </w:num>
  <w:num w:numId="9508">
    <w:abstractNumId w:val="9508"/>
  </w:num>
  <w:num w:numId="9509">
    <w:abstractNumId w:val="9509"/>
  </w:num>
  <w:num w:numId="9510">
    <w:abstractNumId w:val="95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33644707" Type="http://schemas.openxmlformats.org/officeDocument/2006/relationships/comments" Target="comments.xml"/><Relationship Id="rId802258860" Type="http://schemas.microsoft.com/office/2011/relationships/commentsExtended" Target="commentsExtended.xml"/><Relationship Id="rId54921620" Type="http://schemas.openxmlformats.org/officeDocument/2006/relationships/image" Target="media/imgrId54921620.jpg"/><Relationship Id="rId2069670658b5cd18f" Type="http://schemas.openxmlformats.org/officeDocument/2006/relationships/hyperlink" Target="https://iservice.lombardini.it/jsp/Template2/manuale.jsp?id=283&amp;parent=1136" TargetMode="External"/><Relationship Id="rId8090670658b5e3505" Type="http://schemas.openxmlformats.org/officeDocument/2006/relationships/hyperlink" Target="https://iservice.lombardini.it/jsp/Template2/manuale.jsp?id=283&amp;parent=1136" TargetMode="External"/><Relationship Id="rId2581670658b60cd8a" Type="http://schemas.openxmlformats.org/officeDocument/2006/relationships/hyperlink" Target="https://iservice.lombardini.it/jsp/Template2/manuale.jsp?id=283&amp;parent=1136" TargetMode="External"/><Relationship Id="rId3039670658b5cc4e9" Type="http://schemas.openxmlformats.org/officeDocument/2006/relationships/image" Target="media/imgrId3039670658b5cc4e9.jpg"/><Relationship Id="rId2411670658b5d9251" Type="http://schemas.openxmlformats.org/officeDocument/2006/relationships/image" Target="media/imgrId2411670658b5d9251.jpg"/><Relationship Id="rId6011670658b5e287e" Type="http://schemas.openxmlformats.org/officeDocument/2006/relationships/image" Target="media/imgrId6011670658b5e287e.jpg"/><Relationship Id="rId3696670658b5ee371" Type="http://schemas.openxmlformats.org/officeDocument/2006/relationships/image" Target="media/imgrId3696670658b5ee371.jpg"/><Relationship Id="rId4022670658b6037c5" Type="http://schemas.openxmlformats.org/officeDocument/2006/relationships/image" Target="media/imgrId4022670658b6037c5.jpg"/><Relationship Id="rId7137670658b60c20b" Type="http://schemas.openxmlformats.org/officeDocument/2006/relationships/image" Target="media/imgrId7137670658b60c20b.jpg"/><Relationship Id="rId5961670658b629f9b" Type="http://schemas.openxmlformats.org/officeDocument/2006/relationships/image" Target="media/imgrId5961670658b629f9b.jpg"/><Relationship Id="rId8728670658b63a553" Type="http://schemas.openxmlformats.org/officeDocument/2006/relationships/image" Target="media/imgrId8728670658b63a553.jpg"/><Relationship Id="rId1832670658b64f8b0" Type="http://schemas.openxmlformats.org/officeDocument/2006/relationships/image" Target="media/imgrId1832670658b64f8b0.png"/><Relationship Id="rId6522670658b65b619" Type="http://schemas.openxmlformats.org/officeDocument/2006/relationships/image" Target="media/imgrId6522670658b65b619.png"/><Relationship Id="rId9357670658b68bc81" Type="http://schemas.openxmlformats.org/officeDocument/2006/relationships/image" Target="media/imgrId9357670658b68bc81.pn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4921620" Type="http://schemas.openxmlformats.org/officeDocument/2006/relationships/image" Target="media/imgrId54921620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4921620" Type="http://schemas.openxmlformats.org/officeDocument/2006/relationships/image" Target="media/imgrId54921620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4921620" Type="http://schemas.openxmlformats.org/officeDocument/2006/relationships/image" Target="media/imgrId54921620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4921620" Type="http://schemas.openxmlformats.org/officeDocument/2006/relationships/image" Target="media/imgrId54921620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4921620" Type="http://schemas.openxmlformats.org/officeDocument/2006/relationships/image" Target="media/imgrId54921620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4921620" Type="http://schemas.openxmlformats.org/officeDocument/2006/relationships/image" Target="media/imgrId54921620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