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5LD 675-2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5LD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 w14:paraId="3FC0C2D7" w14:textId="7E55D0D9" w:rsidR="00221395" w:rsidRDefault="000E3653" w:rsidP="00221395">
      <w:pPr>
        <w:jc w:val="center"/>
      </w:pPr>
      <w:r>
        <w:t>$IMG$</w:t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5LD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000000" w:rsidP="00342EC8">
          <w:pPr>
            <w:pStyle w:val="Sommario2"/>
          </w:pPr>
          <w:hyperlink w:anchor="_Toc495648771" w:history="1">
            <w:r w:rsidR="00DD1E42" w:rsidRPr="004252A1">
              <w:rPr>
                <w:rStyle w:val="Collegamentoipertestuale"/>
              </w:rPr>
              <w:t>1.1.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_Toc495648771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262B9106" w14:textId="77777777" w:rsidR="00DD1E42" w:rsidRDefault="00000000" w:rsidP="00342EC8">
          <w:pPr>
            <w:pStyle w:val="Sommario2"/>
          </w:pPr>
          <w:hyperlink w:anchor="_Toc495648772" w:history="1">
            <w:r w:rsidR="00DD1E42" w:rsidRPr="004252A1">
              <w:rPr>
                <w:rStyle w:val="Collegamentoipertestuale"/>
              </w:rPr>
              <w:t>1.2.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Asdfsdfsdfggg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_Toc495648772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706762AD" w14:textId="77777777" w:rsidR="000F6647" w:rsidRDefault="00DD1E42" w:rsidP="00CC2880">
          <w:r>
            <w:rPr>
              <w:b/>
              <w:bCs/>
            </w:rPr>
            <w:fldChar w:fldCharType="end"/>
          </w:r>
        </w:p>
      </w:sdtContent>
    </w:sdt>
    <w:p w14:paraId="49417C56" w14:textId="77777777" w:rsidR="000F6647" w:rsidRDefault="000F6647" w:rsidP="00CC2880">
      <w:pPr>
        <w:sectPr w:rsidR="000F6647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80635742" w:name="ctxt"/>
    <w:bookmarkEnd w:id="80635742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5LD 675-2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A - Intake and Exhaust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8397670697c731b65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B - Connecting Rod_Piston_Cylinder_Crankshaft_Flywheel_Crankcase_Flanging_Mounts_Breather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7324670697c7323dc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C - Cylinder Head_Rocker Arm Box_Compression Release_Valves_Timing_Speed Governor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8023670697c732cb9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D - Controls_Lubricating System_Dipstick_Oil Pan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9560670697c733476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E - Fuel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3843670697c733c38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F - Cooling System_Starting_Instruments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2293670697c73445e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Z - Short Block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6419670697c734c68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9F42D" w14:textId="77777777" w:rsidR="00270DB5" w:rsidRDefault="00270DB5" w:rsidP="001F6AC5">
      <w:r>
        <w:separator/>
      </w:r>
    </w:p>
  </w:endnote>
  <w:endnote w:type="continuationSeparator" w:id="0">
    <w:p w14:paraId="6B38F689" w14:textId="77777777" w:rsidR="00270DB5" w:rsidRDefault="00270DB5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84"/>
      <w:gridCol w:w="5284"/>
      <w:gridCol w:w="5639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7"/>
      <w:gridCol w:w="4776"/>
      <w:gridCol w:w="5084"/>
      <w:gridCol w:w="889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9"/>
      <w:gridCol w:w="9176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3"/>
      <w:gridCol w:w="9035"/>
      <w:gridCol w:w="889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0357A" w14:textId="77777777" w:rsidR="00270DB5" w:rsidRDefault="00270DB5" w:rsidP="001F6AC5">
      <w:r>
        <w:separator/>
      </w:r>
    </w:p>
  </w:footnote>
  <w:footnote w:type="continuationSeparator" w:id="0">
    <w:p w14:paraId="020E417D" w14:textId="77777777" w:rsidR="00270DB5" w:rsidRDefault="00270DB5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0ACA26B7">
                <wp:extent cx="728193" cy="241760"/>
                <wp:effectExtent l="0" t="0" r="0" b="635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7F389542">
                <wp:extent cx="718185" cy="244043"/>
                <wp:effectExtent l="0" t="0" r="5715" b="3810"/>
                <wp:docPr id="41" name="Immagine 41" descr="C:\Users\f.filippi.DESYSDOMAIN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7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15227473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747252E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2ACD5CED">
                <wp:extent cx="728193" cy="241760"/>
                <wp:effectExtent l="0" t="0" r="0" b="635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5BCADBC">
                <wp:extent cx="728193" cy="241760"/>
                <wp:effectExtent l="0" t="0" r="0" b="635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39AFDAF5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1C7A2A67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17753">
    <w:multiLevelType w:val="hybridMultilevel"/>
    <w:lvl w:ilvl="0" w:tplc="29961976">
      <w:start w:val="1"/>
      <w:numFmt w:val="decimal"/>
      <w:lvlText w:val="%1."/>
      <w:lvlJc w:val="left"/>
      <w:pPr>
        <w:ind w:left="720" w:hanging="360"/>
      </w:pPr>
    </w:lvl>
    <w:lvl w:ilvl="1" w:tplc="29961976" w:tentative="1">
      <w:start w:val="1"/>
      <w:numFmt w:val="lowerLetter"/>
      <w:lvlText w:val="%2."/>
      <w:lvlJc w:val="left"/>
      <w:pPr>
        <w:ind w:left="1440" w:hanging="360"/>
      </w:pPr>
    </w:lvl>
    <w:lvl w:ilvl="2" w:tplc="29961976" w:tentative="1">
      <w:start w:val="1"/>
      <w:numFmt w:val="lowerRoman"/>
      <w:lvlText w:val="%3."/>
      <w:lvlJc w:val="right"/>
      <w:pPr>
        <w:ind w:left="2160" w:hanging="180"/>
      </w:pPr>
    </w:lvl>
    <w:lvl w:ilvl="3" w:tplc="29961976" w:tentative="1">
      <w:start w:val="1"/>
      <w:numFmt w:val="decimal"/>
      <w:lvlText w:val="%4."/>
      <w:lvlJc w:val="left"/>
      <w:pPr>
        <w:ind w:left="2880" w:hanging="360"/>
      </w:pPr>
    </w:lvl>
    <w:lvl w:ilvl="4" w:tplc="29961976" w:tentative="1">
      <w:start w:val="1"/>
      <w:numFmt w:val="lowerLetter"/>
      <w:lvlText w:val="%5."/>
      <w:lvlJc w:val="left"/>
      <w:pPr>
        <w:ind w:left="3600" w:hanging="360"/>
      </w:pPr>
    </w:lvl>
    <w:lvl w:ilvl="5" w:tplc="29961976" w:tentative="1">
      <w:start w:val="1"/>
      <w:numFmt w:val="lowerRoman"/>
      <w:lvlText w:val="%6."/>
      <w:lvlJc w:val="right"/>
      <w:pPr>
        <w:ind w:left="4320" w:hanging="180"/>
      </w:pPr>
    </w:lvl>
    <w:lvl w:ilvl="6" w:tplc="29961976" w:tentative="1">
      <w:start w:val="1"/>
      <w:numFmt w:val="decimal"/>
      <w:lvlText w:val="%7."/>
      <w:lvlJc w:val="left"/>
      <w:pPr>
        <w:ind w:left="5040" w:hanging="360"/>
      </w:pPr>
    </w:lvl>
    <w:lvl w:ilvl="7" w:tplc="29961976" w:tentative="1">
      <w:start w:val="1"/>
      <w:numFmt w:val="lowerLetter"/>
      <w:lvlText w:val="%8."/>
      <w:lvlJc w:val="left"/>
      <w:pPr>
        <w:ind w:left="5760" w:hanging="360"/>
      </w:pPr>
    </w:lvl>
    <w:lvl w:ilvl="8" w:tplc="299619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752">
    <w:multiLevelType w:val="hybridMultilevel"/>
    <w:lvl w:ilvl="0" w:tplc="2153661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17752">
    <w:abstractNumId w:val="17752"/>
  </w:num>
  <w:num w:numId="17753">
    <w:abstractNumId w:val="1775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5FA1"/>
    <w:rsid w:val="006A1243"/>
    <w:rsid w:val="006B1E45"/>
    <w:rsid w:val="006D432C"/>
    <w:rsid w:val="006E1571"/>
    <w:rsid w:val="006F1130"/>
    <w:rsid w:val="006F730B"/>
    <w:rsid w:val="00721871"/>
    <w:rsid w:val="007714A9"/>
    <w:rsid w:val="007A5F9D"/>
    <w:rsid w:val="007B279A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410446783" Type="http://schemas.openxmlformats.org/officeDocument/2006/relationships/comments" Target="comments.xml"/><Relationship Id="rId786555737" Type="http://schemas.microsoft.com/office/2011/relationships/commentsExtended" Target="commentsExtended.xml"/><Relationship Id="rId8397670697c731b65" Type="http://schemas.openxmlformats.org/officeDocument/2006/relationships/hyperlink" Target="https://iservice.lombardini.it/documents/Manuals/8328/a_-_intake_and_exhaust.pdf" TargetMode="External"/><Relationship Id="rId7324670697c7323dc" Type="http://schemas.openxmlformats.org/officeDocument/2006/relationships/hyperlink" Target="https://iservice.lombardini.it/documents/Manuals/8329/b_-_conn_rod-piston_set-crankcase-flang.pdf" TargetMode="External"/><Relationship Id="rId8023670697c732cb9" Type="http://schemas.openxmlformats.org/officeDocument/2006/relationships/hyperlink" Target="https://iservice.lombardini.it/documents/Manuals/8330/c_-_cylinder_head-rocker-valves-timing.pdf" TargetMode="External"/><Relationship Id="rId9560670697c733476" Type="http://schemas.openxmlformats.org/officeDocument/2006/relationships/hyperlink" Target="https://iservice.lombardini.it/documents/Manuals/8331/d_-_controls-lubric_system-dipstick-oil_pan.pdf" TargetMode="External"/><Relationship Id="rId3843670697c733c38" Type="http://schemas.openxmlformats.org/officeDocument/2006/relationships/hyperlink" Target="https://iservice.lombardini.it/documents/Manuals/8325/e_-_fuel_system.pdf" TargetMode="External"/><Relationship Id="rId2293670697c73445e" Type="http://schemas.openxmlformats.org/officeDocument/2006/relationships/hyperlink" Target="https://iservice.lombardini.it/documents/Manuals/8326/f_-_cooling_system-starting-instruments.pdf" TargetMode="External"/><Relationship Id="rId6419670697c734c68" Type="http://schemas.openxmlformats.org/officeDocument/2006/relationships/hyperlink" Target="https://iservice.lombardini.it/documents/Manuals/8327/z_-_short_block.pdf" TargetMode="External"/></Relationships>
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6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24</cp:revision>
  <dcterms:created xsi:type="dcterms:W3CDTF">2018-11-13T09:11:00Z</dcterms:created>
  <dcterms:modified xsi:type="dcterms:W3CDTF">2022-11-25T10:59:00Z</dcterms:modified>
</cp:coreProperties>
</file>