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1273042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362106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7012693" w:name="ctxt"/>
    <w:bookmarkEnd w:id="97012693"/>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941633" name="name51496706ae637357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836706ae637357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967529" name="name21606706ae637be3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886706ae637be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6436706ae637cc71" w:history="1">
              <w:r>
                <w:rPr>
                  <w:rStyle w:val="DefaultParagraphFontPHPDOCX"/>
                  <w:b/>
                  <w:bCs/>
                  <w:color w:val="0000FF"/>
                  <w:position w:val="-2"/>
                  <w:sz w:val="20"/>
                  <w:szCs w:val="20"/>
                  <w:u w:val="single" w:color=""/>
                </w:rPr>
                <w:t xml:space="preserve">Par. 3.2.2</w:t>
              </w:r>
            </w:hyperlink>
          </w:p>
          <w:p>
            <w:pPr>
              <w:numPr>
                <w:ilvl w:val="0"/>
                <w:numId w:val="19914"/>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8146706ae637d3c8"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9916"/>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16836706ae637f01a"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4286706ae638018b"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99836706ae6380400" w:history="1"/>
          </w:p>
          <w:p>
            <w:pPr>
              <w:numPr>
                <w:ilvl w:val="0"/>
                <w:numId w:val="19916"/>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79866706ae63807bf"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97416706ae6380a6b"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9916"/>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835604" name="name43636706ae638682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266706ae638682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9917"/>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9917"/>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9917"/>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84058956" name="name99346706ae639730e"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64786706ae6397308"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91949023" name="name25816706ae63a04ab"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28256706ae63a04a6"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7146489" name="name97806706ae63ab91b"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4786706ae63ab91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74949451" name="name28266706ae63b5ad9"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46356706ae63b5ad5"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4796706ae63b63a0"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557982" name="name59546706ae63bc1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246706ae63bc1e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1146706ae63bccab"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010345" name="name74936706ae63c2fc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2446706ae63c2fc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1496706ae63c458b"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991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9919"/>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4961724" name="name72506706ae63ceda6"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21136706ae63ceda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9920"/>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5647957" name="name80236706ae63d91e1"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96896706ae63d91d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9921"/>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9852898" name="name63956706ae63e4baf"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84266706ae63e4ba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7156706ae63e54b9"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866477" name="name63126706ae63eb2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1446706ae63eb1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1926706ae63ebfc0"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9922"/>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9922"/>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5796006" name="name94136706ae640526b"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46556706ae6405266"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805806" name="name93026706ae640b05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526706ae640b04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6576706ae640bc72"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75582" name="name80136706ae64110b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2916706ae64110a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1216706ae6411e05" w:history="1">
              <w:r>
                <w:rPr>
                  <w:rStyle w:val="DefaultParagraphFontPHPDOCX"/>
                  <w:b/>
                  <w:bCs/>
                  <w:color w:val="0000FF"/>
                  <w:position w:val="-2"/>
                  <w:sz w:val="20"/>
                  <w:szCs w:val="20"/>
                  <w:u w:val="single" w:color=""/>
                </w:rPr>
                <w:t xml:space="preserve">Par. 6.6 DISPOSAL and SCRAPPING</w:t>
              </w:r>
            </w:hyperlink>
          </w:p>
          <w:p>
            <w:pPr>
              <w:numPr>
                <w:ilvl w:val="0"/>
                <w:numId w:val="19923"/>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722221" name="name78366706ae641c9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656706ae641c9e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9923"/>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4385443" name="name77166706ae64293a2"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22576706ae642939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5866540" name="name65676706ae643438d"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11106706ae643438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9486706ae6434cd9"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742492" name="name33496706ae643c4c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506706ae643c4c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0586706ae643d0f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24"/>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9924"/>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9924"/>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57694527" name="name21266706ae64494cb"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26396706ae64494c6"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914"/>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9914"/>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924">
    <w:multiLevelType w:val="hybridMultilevel"/>
    <w:lvl w:ilvl="0" w:tplc="74669900">
      <w:start w:val="1"/>
      <w:numFmt w:val="decimal"/>
      <w:lvlText w:val="%1."/>
      <w:lvlJc w:val="left"/>
      <w:pPr>
        <w:ind w:left="720" w:hanging="360"/>
      </w:pPr>
    </w:lvl>
    <w:lvl w:ilvl="1" w:tplc="74669900" w:tentative="1">
      <w:start w:val="1"/>
      <w:numFmt w:val="lowerLetter"/>
      <w:lvlText w:val="%2."/>
      <w:lvlJc w:val="left"/>
      <w:pPr>
        <w:ind w:left="1440" w:hanging="360"/>
      </w:pPr>
    </w:lvl>
    <w:lvl w:ilvl="2" w:tplc="74669900" w:tentative="1">
      <w:start w:val="1"/>
      <w:numFmt w:val="lowerRoman"/>
      <w:lvlText w:val="%3."/>
      <w:lvlJc w:val="right"/>
      <w:pPr>
        <w:ind w:left="2160" w:hanging="180"/>
      </w:pPr>
    </w:lvl>
    <w:lvl w:ilvl="3" w:tplc="74669900" w:tentative="1">
      <w:start w:val="1"/>
      <w:numFmt w:val="decimal"/>
      <w:lvlText w:val="%4."/>
      <w:lvlJc w:val="left"/>
      <w:pPr>
        <w:ind w:left="2880" w:hanging="360"/>
      </w:pPr>
    </w:lvl>
    <w:lvl w:ilvl="4" w:tplc="74669900" w:tentative="1">
      <w:start w:val="1"/>
      <w:numFmt w:val="lowerLetter"/>
      <w:lvlText w:val="%5."/>
      <w:lvlJc w:val="left"/>
      <w:pPr>
        <w:ind w:left="3600" w:hanging="360"/>
      </w:pPr>
    </w:lvl>
    <w:lvl w:ilvl="5" w:tplc="74669900" w:tentative="1">
      <w:start w:val="1"/>
      <w:numFmt w:val="lowerRoman"/>
      <w:lvlText w:val="%6."/>
      <w:lvlJc w:val="right"/>
      <w:pPr>
        <w:ind w:left="4320" w:hanging="180"/>
      </w:pPr>
    </w:lvl>
    <w:lvl w:ilvl="6" w:tplc="74669900" w:tentative="1">
      <w:start w:val="1"/>
      <w:numFmt w:val="decimal"/>
      <w:lvlText w:val="%7."/>
      <w:lvlJc w:val="left"/>
      <w:pPr>
        <w:ind w:left="5040" w:hanging="360"/>
      </w:pPr>
    </w:lvl>
    <w:lvl w:ilvl="7" w:tplc="74669900" w:tentative="1">
      <w:start w:val="1"/>
      <w:numFmt w:val="lowerLetter"/>
      <w:lvlText w:val="%8."/>
      <w:lvlJc w:val="left"/>
      <w:pPr>
        <w:ind w:left="5760" w:hanging="360"/>
      </w:pPr>
    </w:lvl>
    <w:lvl w:ilvl="8" w:tplc="74669900" w:tentative="1">
      <w:start w:val="1"/>
      <w:numFmt w:val="lowerRoman"/>
      <w:lvlText w:val="%9."/>
      <w:lvlJc w:val="right"/>
      <w:pPr>
        <w:ind w:left="6480" w:hanging="180"/>
      </w:pPr>
    </w:lvl>
  </w:abstractNum>
  <w:abstractNum w:abstractNumId="19923">
    <w:multiLevelType w:val="hybridMultilevel"/>
    <w:lvl w:ilvl="0" w:tplc="11864665">
      <w:start w:val="1"/>
      <w:numFmt w:val="decimal"/>
      <w:lvlText w:val="%1."/>
      <w:lvlJc w:val="left"/>
      <w:pPr>
        <w:ind w:left="720" w:hanging="360"/>
      </w:pPr>
    </w:lvl>
    <w:lvl w:ilvl="1" w:tplc="11864665" w:tentative="1">
      <w:start w:val="1"/>
      <w:numFmt w:val="lowerLetter"/>
      <w:lvlText w:val="%2."/>
      <w:lvlJc w:val="left"/>
      <w:pPr>
        <w:ind w:left="1440" w:hanging="360"/>
      </w:pPr>
    </w:lvl>
    <w:lvl w:ilvl="2" w:tplc="11864665" w:tentative="1">
      <w:start w:val="1"/>
      <w:numFmt w:val="lowerRoman"/>
      <w:lvlText w:val="%3."/>
      <w:lvlJc w:val="right"/>
      <w:pPr>
        <w:ind w:left="2160" w:hanging="180"/>
      </w:pPr>
    </w:lvl>
    <w:lvl w:ilvl="3" w:tplc="11864665" w:tentative="1">
      <w:start w:val="1"/>
      <w:numFmt w:val="decimal"/>
      <w:lvlText w:val="%4."/>
      <w:lvlJc w:val="left"/>
      <w:pPr>
        <w:ind w:left="2880" w:hanging="360"/>
      </w:pPr>
    </w:lvl>
    <w:lvl w:ilvl="4" w:tplc="11864665" w:tentative="1">
      <w:start w:val="1"/>
      <w:numFmt w:val="lowerLetter"/>
      <w:lvlText w:val="%5."/>
      <w:lvlJc w:val="left"/>
      <w:pPr>
        <w:ind w:left="3600" w:hanging="360"/>
      </w:pPr>
    </w:lvl>
    <w:lvl w:ilvl="5" w:tplc="11864665" w:tentative="1">
      <w:start w:val="1"/>
      <w:numFmt w:val="lowerRoman"/>
      <w:lvlText w:val="%6."/>
      <w:lvlJc w:val="right"/>
      <w:pPr>
        <w:ind w:left="4320" w:hanging="180"/>
      </w:pPr>
    </w:lvl>
    <w:lvl w:ilvl="6" w:tplc="11864665" w:tentative="1">
      <w:start w:val="1"/>
      <w:numFmt w:val="decimal"/>
      <w:lvlText w:val="%7."/>
      <w:lvlJc w:val="left"/>
      <w:pPr>
        <w:ind w:left="5040" w:hanging="360"/>
      </w:pPr>
    </w:lvl>
    <w:lvl w:ilvl="7" w:tplc="11864665" w:tentative="1">
      <w:start w:val="1"/>
      <w:numFmt w:val="lowerLetter"/>
      <w:lvlText w:val="%8."/>
      <w:lvlJc w:val="left"/>
      <w:pPr>
        <w:ind w:left="5760" w:hanging="360"/>
      </w:pPr>
    </w:lvl>
    <w:lvl w:ilvl="8" w:tplc="11864665" w:tentative="1">
      <w:start w:val="1"/>
      <w:numFmt w:val="lowerRoman"/>
      <w:lvlText w:val="%9."/>
      <w:lvlJc w:val="right"/>
      <w:pPr>
        <w:ind w:left="6480" w:hanging="180"/>
      </w:pPr>
    </w:lvl>
  </w:abstractNum>
  <w:abstractNum w:abstractNumId="19922">
    <w:multiLevelType w:val="hybridMultilevel"/>
    <w:lvl w:ilvl="0" w:tplc="70446544">
      <w:start w:val="1"/>
      <w:numFmt w:val="decimal"/>
      <w:lvlText w:val="%1."/>
      <w:lvlJc w:val="left"/>
      <w:pPr>
        <w:ind w:left="720" w:hanging="360"/>
      </w:pPr>
    </w:lvl>
    <w:lvl w:ilvl="1" w:tplc="70446544" w:tentative="1">
      <w:start w:val="1"/>
      <w:numFmt w:val="lowerLetter"/>
      <w:lvlText w:val="%2."/>
      <w:lvlJc w:val="left"/>
      <w:pPr>
        <w:ind w:left="1440" w:hanging="360"/>
      </w:pPr>
    </w:lvl>
    <w:lvl w:ilvl="2" w:tplc="70446544" w:tentative="1">
      <w:start w:val="1"/>
      <w:numFmt w:val="lowerRoman"/>
      <w:lvlText w:val="%3."/>
      <w:lvlJc w:val="right"/>
      <w:pPr>
        <w:ind w:left="2160" w:hanging="180"/>
      </w:pPr>
    </w:lvl>
    <w:lvl w:ilvl="3" w:tplc="70446544" w:tentative="1">
      <w:start w:val="1"/>
      <w:numFmt w:val="decimal"/>
      <w:lvlText w:val="%4."/>
      <w:lvlJc w:val="left"/>
      <w:pPr>
        <w:ind w:left="2880" w:hanging="360"/>
      </w:pPr>
    </w:lvl>
    <w:lvl w:ilvl="4" w:tplc="70446544" w:tentative="1">
      <w:start w:val="1"/>
      <w:numFmt w:val="lowerLetter"/>
      <w:lvlText w:val="%5."/>
      <w:lvlJc w:val="left"/>
      <w:pPr>
        <w:ind w:left="3600" w:hanging="360"/>
      </w:pPr>
    </w:lvl>
    <w:lvl w:ilvl="5" w:tplc="70446544" w:tentative="1">
      <w:start w:val="1"/>
      <w:numFmt w:val="lowerRoman"/>
      <w:lvlText w:val="%6."/>
      <w:lvlJc w:val="right"/>
      <w:pPr>
        <w:ind w:left="4320" w:hanging="180"/>
      </w:pPr>
    </w:lvl>
    <w:lvl w:ilvl="6" w:tplc="70446544" w:tentative="1">
      <w:start w:val="1"/>
      <w:numFmt w:val="decimal"/>
      <w:lvlText w:val="%7."/>
      <w:lvlJc w:val="left"/>
      <w:pPr>
        <w:ind w:left="5040" w:hanging="360"/>
      </w:pPr>
    </w:lvl>
    <w:lvl w:ilvl="7" w:tplc="70446544" w:tentative="1">
      <w:start w:val="1"/>
      <w:numFmt w:val="lowerLetter"/>
      <w:lvlText w:val="%8."/>
      <w:lvlJc w:val="left"/>
      <w:pPr>
        <w:ind w:left="5760" w:hanging="360"/>
      </w:pPr>
    </w:lvl>
    <w:lvl w:ilvl="8" w:tplc="70446544" w:tentative="1">
      <w:start w:val="1"/>
      <w:numFmt w:val="lowerRoman"/>
      <w:lvlText w:val="%9."/>
      <w:lvlJc w:val="right"/>
      <w:pPr>
        <w:ind w:left="6480" w:hanging="180"/>
      </w:pPr>
    </w:lvl>
  </w:abstractNum>
  <w:abstractNum w:abstractNumId="19921">
    <w:multiLevelType w:val="hybridMultilevel"/>
    <w:lvl w:ilvl="0" w:tplc="10548476">
      <w:start w:val="1"/>
      <w:numFmt w:val="decimal"/>
      <w:lvlText w:val="%1."/>
      <w:lvlJc w:val="left"/>
      <w:pPr>
        <w:ind w:left="720" w:hanging="360"/>
      </w:pPr>
    </w:lvl>
    <w:lvl w:ilvl="1" w:tplc="10548476" w:tentative="1">
      <w:start w:val="1"/>
      <w:numFmt w:val="lowerLetter"/>
      <w:lvlText w:val="%2."/>
      <w:lvlJc w:val="left"/>
      <w:pPr>
        <w:ind w:left="1440" w:hanging="360"/>
      </w:pPr>
    </w:lvl>
    <w:lvl w:ilvl="2" w:tplc="10548476" w:tentative="1">
      <w:start w:val="1"/>
      <w:numFmt w:val="lowerRoman"/>
      <w:lvlText w:val="%3."/>
      <w:lvlJc w:val="right"/>
      <w:pPr>
        <w:ind w:left="2160" w:hanging="180"/>
      </w:pPr>
    </w:lvl>
    <w:lvl w:ilvl="3" w:tplc="10548476" w:tentative="1">
      <w:start w:val="1"/>
      <w:numFmt w:val="decimal"/>
      <w:lvlText w:val="%4."/>
      <w:lvlJc w:val="left"/>
      <w:pPr>
        <w:ind w:left="2880" w:hanging="360"/>
      </w:pPr>
    </w:lvl>
    <w:lvl w:ilvl="4" w:tplc="10548476" w:tentative="1">
      <w:start w:val="1"/>
      <w:numFmt w:val="lowerLetter"/>
      <w:lvlText w:val="%5."/>
      <w:lvlJc w:val="left"/>
      <w:pPr>
        <w:ind w:left="3600" w:hanging="360"/>
      </w:pPr>
    </w:lvl>
    <w:lvl w:ilvl="5" w:tplc="10548476" w:tentative="1">
      <w:start w:val="1"/>
      <w:numFmt w:val="lowerRoman"/>
      <w:lvlText w:val="%6."/>
      <w:lvlJc w:val="right"/>
      <w:pPr>
        <w:ind w:left="4320" w:hanging="180"/>
      </w:pPr>
    </w:lvl>
    <w:lvl w:ilvl="6" w:tplc="10548476" w:tentative="1">
      <w:start w:val="1"/>
      <w:numFmt w:val="decimal"/>
      <w:lvlText w:val="%7."/>
      <w:lvlJc w:val="left"/>
      <w:pPr>
        <w:ind w:left="5040" w:hanging="360"/>
      </w:pPr>
    </w:lvl>
    <w:lvl w:ilvl="7" w:tplc="10548476" w:tentative="1">
      <w:start w:val="1"/>
      <w:numFmt w:val="lowerLetter"/>
      <w:lvlText w:val="%8."/>
      <w:lvlJc w:val="left"/>
      <w:pPr>
        <w:ind w:left="5760" w:hanging="360"/>
      </w:pPr>
    </w:lvl>
    <w:lvl w:ilvl="8" w:tplc="10548476" w:tentative="1">
      <w:start w:val="1"/>
      <w:numFmt w:val="lowerRoman"/>
      <w:lvlText w:val="%9."/>
      <w:lvlJc w:val="right"/>
      <w:pPr>
        <w:ind w:left="6480" w:hanging="180"/>
      </w:pPr>
    </w:lvl>
  </w:abstractNum>
  <w:abstractNum w:abstractNumId="19920">
    <w:multiLevelType w:val="hybridMultilevel"/>
    <w:lvl w:ilvl="0" w:tplc="57668429">
      <w:start w:val="1"/>
      <w:numFmt w:val="decimal"/>
      <w:lvlText w:val="%1."/>
      <w:lvlJc w:val="left"/>
      <w:pPr>
        <w:ind w:left="720" w:hanging="360"/>
      </w:pPr>
    </w:lvl>
    <w:lvl w:ilvl="1" w:tplc="57668429" w:tentative="1">
      <w:start w:val="1"/>
      <w:numFmt w:val="lowerLetter"/>
      <w:lvlText w:val="%2."/>
      <w:lvlJc w:val="left"/>
      <w:pPr>
        <w:ind w:left="1440" w:hanging="360"/>
      </w:pPr>
    </w:lvl>
    <w:lvl w:ilvl="2" w:tplc="57668429" w:tentative="1">
      <w:start w:val="1"/>
      <w:numFmt w:val="lowerRoman"/>
      <w:lvlText w:val="%3."/>
      <w:lvlJc w:val="right"/>
      <w:pPr>
        <w:ind w:left="2160" w:hanging="180"/>
      </w:pPr>
    </w:lvl>
    <w:lvl w:ilvl="3" w:tplc="57668429" w:tentative="1">
      <w:start w:val="1"/>
      <w:numFmt w:val="decimal"/>
      <w:lvlText w:val="%4."/>
      <w:lvlJc w:val="left"/>
      <w:pPr>
        <w:ind w:left="2880" w:hanging="360"/>
      </w:pPr>
    </w:lvl>
    <w:lvl w:ilvl="4" w:tplc="57668429" w:tentative="1">
      <w:start w:val="1"/>
      <w:numFmt w:val="lowerLetter"/>
      <w:lvlText w:val="%5."/>
      <w:lvlJc w:val="left"/>
      <w:pPr>
        <w:ind w:left="3600" w:hanging="360"/>
      </w:pPr>
    </w:lvl>
    <w:lvl w:ilvl="5" w:tplc="57668429" w:tentative="1">
      <w:start w:val="1"/>
      <w:numFmt w:val="lowerRoman"/>
      <w:lvlText w:val="%6."/>
      <w:lvlJc w:val="right"/>
      <w:pPr>
        <w:ind w:left="4320" w:hanging="180"/>
      </w:pPr>
    </w:lvl>
    <w:lvl w:ilvl="6" w:tplc="57668429" w:tentative="1">
      <w:start w:val="1"/>
      <w:numFmt w:val="decimal"/>
      <w:lvlText w:val="%7."/>
      <w:lvlJc w:val="left"/>
      <w:pPr>
        <w:ind w:left="5040" w:hanging="360"/>
      </w:pPr>
    </w:lvl>
    <w:lvl w:ilvl="7" w:tplc="57668429" w:tentative="1">
      <w:start w:val="1"/>
      <w:numFmt w:val="lowerLetter"/>
      <w:lvlText w:val="%8."/>
      <w:lvlJc w:val="left"/>
      <w:pPr>
        <w:ind w:left="5760" w:hanging="360"/>
      </w:pPr>
    </w:lvl>
    <w:lvl w:ilvl="8" w:tplc="57668429" w:tentative="1">
      <w:start w:val="1"/>
      <w:numFmt w:val="lowerRoman"/>
      <w:lvlText w:val="%9."/>
      <w:lvlJc w:val="right"/>
      <w:pPr>
        <w:ind w:left="6480" w:hanging="180"/>
      </w:pPr>
    </w:lvl>
  </w:abstractNum>
  <w:abstractNum w:abstractNumId="19919">
    <w:multiLevelType w:val="hybridMultilevel"/>
    <w:lvl w:ilvl="0" w:tplc="66410352">
      <w:start w:val="1"/>
      <w:numFmt w:val="decimal"/>
      <w:lvlText w:val="%1."/>
      <w:lvlJc w:val="left"/>
      <w:pPr>
        <w:ind w:left="720" w:hanging="360"/>
      </w:pPr>
    </w:lvl>
    <w:lvl w:ilvl="1" w:tplc="66410352" w:tentative="1">
      <w:start w:val="1"/>
      <w:numFmt w:val="lowerLetter"/>
      <w:lvlText w:val="%2."/>
      <w:lvlJc w:val="left"/>
      <w:pPr>
        <w:ind w:left="1440" w:hanging="360"/>
      </w:pPr>
    </w:lvl>
    <w:lvl w:ilvl="2" w:tplc="66410352" w:tentative="1">
      <w:start w:val="1"/>
      <w:numFmt w:val="lowerRoman"/>
      <w:lvlText w:val="%3."/>
      <w:lvlJc w:val="right"/>
      <w:pPr>
        <w:ind w:left="2160" w:hanging="180"/>
      </w:pPr>
    </w:lvl>
    <w:lvl w:ilvl="3" w:tplc="66410352" w:tentative="1">
      <w:start w:val="1"/>
      <w:numFmt w:val="decimal"/>
      <w:lvlText w:val="%4."/>
      <w:lvlJc w:val="left"/>
      <w:pPr>
        <w:ind w:left="2880" w:hanging="360"/>
      </w:pPr>
    </w:lvl>
    <w:lvl w:ilvl="4" w:tplc="66410352" w:tentative="1">
      <w:start w:val="1"/>
      <w:numFmt w:val="lowerLetter"/>
      <w:lvlText w:val="%5."/>
      <w:lvlJc w:val="left"/>
      <w:pPr>
        <w:ind w:left="3600" w:hanging="360"/>
      </w:pPr>
    </w:lvl>
    <w:lvl w:ilvl="5" w:tplc="66410352" w:tentative="1">
      <w:start w:val="1"/>
      <w:numFmt w:val="lowerRoman"/>
      <w:lvlText w:val="%6."/>
      <w:lvlJc w:val="right"/>
      <w:pPr>
        <w:ind w:left="4320" w:hanging="180"/>
      </w:pPr>
    </w:lvl>
    <w:lvl w:ilvl="6" w:tplc="66410352" w:tentative="1">
      <w:start w:val="1"/>
      <w:numFmt w:val="decimal"/>
      <w:lvlText w:val="%7."/>
      <w:lvlJc w:val="left"/>
      <w:pPr>
        <w:ind w:left="5040" w:hanging="360"/>
      </w:pPr>
    </w:lvl>
    <w:lvl w:ilvl="7" w:tplc="66410352" w:tentative="1">
      <w:start w:val="1"/>
      <w:numFmt w:val="lowerLetter"/>
      <w:lvlText w:val="%8."/>
      <w:lvlJc w:val="left"/>
      <w:pPr>
        <w:ind w:left="5760" w:hanging="360"/>
      </w:pPr>
    </w:lvl>
    <w:lvl w:ilvl="8" w:tplc="66410352" w:tentative="1">
      <w:start w:val="1"/>
      <w:numFmt w:val="lowerRoman"/>
      <w:lvlText w:val="%9."/>
      <w:lvlJc w:val="right"/>
      <w:pPr>
        <w:ind w:left="6480" w:hanging="180"/>
      </w:pPr>
    </w:lvl>
  </w:abstractNum>
  <w:abstractNum w:abstractNumId="19918">
    <w:multiLevelType w:val="hybridMultilevel"/>
    <w:lvl w:ilvl="0" w:tplc="31509070">
      <w:start w:val="1"/>
      <w:numFmt w:val="decimal"/>
      <w:lvlText w:val="%1."/>
      <w:lvlJc w:val="left"/>
      <w:pPr>
        <w:ind w:left="720" w:hanging="360"/>
      </w:pPr>
    </w:lvl>
    <w:lvl w:ilvl="1" w:tplc="31509070" w:tentative="1">
      <w:start w:val="1"/>
      <w:numFmt w:val="lowerLetter"/>
      <w:lvlText w:val="%2."/>
      <w:lvlJc w:val="left"/>
      <w:pPr>
        <w:ind w:left="1440" w:hanging="360"/>
      </w:pPr>
    </w:lvl>
    <w:lvl w:ilvl="2" w:tplc="31509070" w:tentative="1">
      <w:start w:val="1"/>
      <w:numFmt w:val="lowerRoman"/>
      <w:lvlText w:val="%3."/>
      <w:lvlJc w:val="right"/>
      <w:pPr>
        <w:ind w:left="2160" w:hanging="180"/>
      </w:pPr>
    </w:lvl>
    <w:lvl w:ilvl="3" w:tplc="31509070" w:tentative="1">
      <w:start w:val="1"/>
      <w:numFmt w:val="decimal"/>
      <w:lvlText w:val="%4."/>
      <w:lvlJc w:val="left"/>
      <w:pPr>
        <w:ind w:left="2880" w:hanging="360"/>
      </w:pPr>
    </w:lvl>
    <w:lvl w:ilvl="4" w:tplc="31509070" w:tentative="1">
      <w:start w:val="1"/>
      <w:numFmt w:val="lowerLetter"/>
      <w:lvlText w:val="%5."/>
      <w:lvlJc w:val="left"/>
      <w:pPr>
        <w:ind w:left="3600" w:hanging="360"/>
      </w:pPr>
    </w:lvl>
    <w:lvl w:ilvl="5" w:tplc="31509070" w:tentative="1">
      <w:start w:val="1"/>
      <w:numFmt w:val="lowerRoman"/>
      <w:lvlText w:val="%6."/>
      <w:lvlJc w:val="right"/>
      <w:pPr>
        <w:ind w:left="4320" w:hanging="180"/>
      </w:pPr>
    </w:lvl>
    <w:lvl w:ilvl="6" w:tplc="31509070" w:tentative="1">
      <w:start w:val="1"/>
      <w:numFmt w:val="decimal"/>
      <w:lvlText w:val="%7."/>
      <w:lvlJc w:val="left"/>
      <w:pPr>
        <w:ind w:left="5040" w:hanging="360"/>
      </w:pPr>
    </w:lvl>
    <w:lvl w:ilvl="7" w:tplc="31509070" w:tentative="1">
      <w:start w:val="1"/>
      <w:numFmt w:val="lowerLetter"/>
      <w:lvlText w:val="%8."/>
      <w:lvlJc w:val="left"/>
      <w:pPr>
        <w:ind w:left="5760" w:hanging="360"/>
      </w:pPr>
    </w:lvl>
    <w:lvl w:ilvl="8" w:tplc="31509070" w:tentative="1">
      <w:start w:val="1"/>
      <w:numFmt w:val="lowerRoman"/>
      <w:lvlText w:val="%9."/>
      <w:lvlJc w:val="right"/>
      <w:pPr>
        <w:ind w:left="6480" w:hanging="180"/>
      </w:pPr>
    </w:lvl>
  </w:abstractNum>
  <w:abstractNum w:abstractNumId="19917">
    <w:multiLevelType w:val="hybridMultilevel"/>
    <w:lvl w:ilvl="0" w:tplc="44282479">
      <w:start w:val="1"/>
      <w:numFmt w:val="decimal"/>
      <w:lvlText w:val="%1."/>
      <w:lvlJc w:val="left"/>
      <w:pPr>
        <w:ind w:left="720" w:hanging="360"/>
      </w:pPr>
    </w:lvl>
    <w:lvl w:ilvl="1" w:tplc="44282479" w:tentative="1">
      <w:start w:val="1"/>
      <w:numFmt w:val="lowerLetter"/>
      <w:lvlText w:val="%2."/>
      <w:lvlJc w:val="left"/>
      <w:pPr>
        <w:ind w:left="1440" w:hanging="360"/>
      </w:pPr>
    </w:lvl>
    <w:lvl w:ilvl="2" w:tplc="44282479" w:tentative="1">
      <w:start w:val="1"/>
      <w:numFmt w:val="lowerRoman"/>
      <w:lvlText w:val="%3."/>
      <w:lvlJc w:val="right"/>
      <w:pPr>
        <w:ind w:left="2160" w:hanging="180"/>
      </w:pPr>
    </w:lvl>
    <w:lvl w:ilvl="3" w:tplc="44282479" w:tentative="1">
      <w:start w:val="1"/>
      <w:numFmt w:val="decimal"/>
      <w:lvlText w:val="%4."/>
      <w:lvlJc w:val="left"/>
      <w:pPr>
        <w:ind w:left="2880" w:hanging="360"/>
      </w:pPr>
    </w:lvl>
    <w:lvl w:ilvl="4" w:tplc="44282479" w:tentative="1">
      <w:start w:val="1"/>
      <w:numFmt w:val="lowerLetter"/>
      <w:lvlText w:val="%5."/>
      <w:lvlJc w:val="left"/>
      <w:pPr>
        <w:ind w:left="3600" w:hanging="360"/>
      </w:pPr>
    </w:lvl>
    <w:lvl w:ilvl="5" w:tplc="44282479" w:tentative="1">
      <w:start w:val="1"/>
      <w:numFmt w:val="lowerRoman"/>
      <w:lvlText w:val="%6."/>
      <w:lvlJc w:val="right"/>
      <w:pPr>
        <w:ind w:left="4320" w:hanging="180"/>
      </w:pPr>
    </w:lvl>
    <w:lvl w:ilvl="6" w:tplc="44282479" w:tentative="1">
      <w:start w:val="1"/>
      <w:numFmt w:val="decimal"/>
      <w:lvlText w:val="%7."/>
      <w:lvlJc w:val="left"/>
      <w:pPr>
        <w:ind w:left="5040" w:hanging="360"/>
      </w:pPr>
    </w:lvl>
    <w:lvl w:ilvl="7" w:tplc="44282479" w:tentative="1">
      <w:start w:val="1"/>
      <w:numFmt w:val="lowerLetter"/>
      <w:lvlText w:val="%8."/>
      <w:lvlJc w:val="left"/>
      <w:pPr>
        <w:ind w:left="5760" w:hanging="360"/>
      </w:pPr>
    </w:lvl>
    <w:lvl w:ilvl="8" w:tplc="44282479" w:tentative="1">
      <w:start w:val="1"/>
      <w:numFmt w:val="lowerRoman"/>
      <w:lvlText w:val="%9."/>
      <w:lvlJc w:val="right"/>
      <w:pPr>
        <w:ind w:left="6480" w:hanging="180"/>
      </w:pPr>
    </w:lvl>
  </w:abstractNum>
  <w:abstractNum w:abstractNumId="19916">
    <w:multiLevelType w:val="hybridMultilevel"/>
    <w:lvl w:ilvl="0" w:tplc="95545483">
      <w:start w:val="1"/>
      <w:numFmt w:val="decimal"/>
      <w:lvlText w:val="%1."/>
      <w:lvlJc w:val="left"/>
      <w:pPr>
        <w:ind w:left="720" w:hanging="360"/>
      </w:pPr>
    </w:lvl>
    <w:lvl w:ilvl="1" w:tplc="95545483" w:tentative="1">
      <w:start w:val="1"/>
      <w:numFmt w:val="lowerLetter"/>
      <w:lvlText w:val="%2."/>
      <w:lvlJc w:val="left"/>
      <w:pPr>
        <w:ind w:left="1440" w:hanging="360"/>
      </w:pPr>
    </w:lvl>
    <w:lvl w:ilvl="2" w:tplc="95545483" w:tentative="1">
      <w:start w:val="1"/>
      <w:numFmt w:val="lowerRoman"/>
      <w:lvlText w:val="%3."/>
      <w:lvlJc w:val="right"/>
      <w:pPr>
        <w:ind w:left="2160" w:hanging="180"/>
      </w:pPr>
    </w:lvl>
    <w:lvl w:ilvl="3" w:tplc="95545483" w:tentative="1">
      <w:start w:val="1"/>
      <w:numFmt w:val="decimal"/>
      <w:lvlText w:val="%4."/>
      <w:lvlJc w:val="left"/>
      <w:pPr>
        <w:ind w:left="2880" w:hanging="360"/>
      </w:pPr>
    </w:lvl>
    <w:lvl w:ilvl="4" w:tplc="95545483" w:tentative="1">
      <w:start w:val="1"/>
      <w:numFmt w:val="lowerLetter"/>
      <w:lvlText w:val="%5."/>
      <w:lvlJc w:val="left"/>
      <w:pPr>
        <w:ind w:left="3600" w:hanging="360"/>
      </w:pPr>
    </w:lvl>
    <w:lvl w:ilvl="5" w:tplc="95545483" w:tentative="1">
      <w:start w:val="1"/>
      <w:numFmt w:val="lowerRoman"/>
      <w:lvlText w:val="%6."/>
      <w:lvlJc w:val="right"/>
      <w:pPr>
        <w:ind w:left="4320" w:hanging="180"/>
      </w:pPr>
    </w:lvl>
    <w:lvl w:ilvl="6" w:tplc="95545483" w:tentative="1">
      <w:start w:val="1"/>
      <w:numFmt w:val="decimal"/>
      <w:lvlText w:val="%7."/>
      <w:lvlJc w:val="left"/>
      <w:pPr>
        <w:ind w:left="5040" w:hanging="360"/>
      </w:pPr>
    </w:lvl>
    <w:lvl w:ilvl="7" w:tplc="95545483" w:tentative="1">
      <w:start w:val="1"/>
      <w:numFmt w:val="lowerLetter"/>
      <w:lvlText w:val="%8."/>
      <w:lvlJc w:val="left"/>
      <w:pPr>
        <w:ind w:left="5760" w:hanging="360"/>
      </w:pPr>
    </w:lvl>
    <w:lvl w:ilvl="8" w:tplc="95545483" w:tentative="1">
      <w:start w:val="1"/>
      <w:numFmt w:val="lowerRoman"/>
      <w:lvlText w:val="%9."/>
      <w:lvlJc w:val="right"/>
      <w:pPr>
        <w:ind w:left="6480" w:hanging="180"/>
      </w:pPr>
    </w:lvl>
  </w:abstractNum>
  <w:abstractNum w:abstractNumId="19915">
    <w:multiLevelType w:val="hybridMultilevel"/>
    <w:lvl w:ilvl="0" w:tplc="87341372">
      <w:start w:val="1"/>
      <w:numFmt w:val="decimal"/>
      <w:lvlText w:val="%1."/>
      <w:lvlJc w:val="left"/>
      <w:pPr>
        <w:ind w:left="720" w:hanging="360"/>
      </w:pPr>
    </w:lvl>
    <w:lvl w:ilvl="1" w:tplc="87341372" w:tentative="1">
      <w:start w:val="1"/>
      <w:numFmt w:val="lowerLetter"/>
      <w:lvlText w:val="%2."/>
      <w:lvlJc w:val="left"/>
      <w:pPr>
        <w:ind w:left="1440" w:hanging="360"/>
      </w:pPr>
    </w:lvl>
    <w:lvl w:ilvl="2" w:tplc="87341372" w:tentative="1">
      <w:start w:val="1"/>
      <w:numFmt w:val="lowerRoman"/>
      <w:lvlText w:val="%3."/>
      <w:lvlJc w:val="right"/>
      <w:pPr>
        <w:ind w:left="2160" w:hanging="180"/>
      </w:pPr>
    </w:lvl>
    <w:lvl w:ilvl="3" w:tplc="87341372" w:tentative="1">
      <w:start w:val="1"/>
      <w:numFmt w:val="decimal"/>
      <w:lvlText w:val="%4."/>
      <w:lvlJc w:val="left"/>
      <w:pPr>
        <w:ind w:left="2880" w:hanging="360"/>
      </w:pPr>
    </w:lvl>
    <w:lvl w:ilvl="4" w:tplc="87341372" w:tentative="1">
      <w:start w:val="1"/>
      <w:numFmt w:val="lowerLetter"/>
      <w:lvlText w:val="%5."/>
      <w:lvlJc w:val="left"/>
      <w:pPr>
        <w:ind w:left="3600" w:hanging="360"/>
      </w:pPr>
    </w:lvl>
    <w:lvl w:ilvl="5" w:tplc="87341372" w:tentative="1">
      <w:start w:val="1"/>
      <w:numFmt w:val="lowerRoman"/>
      <w:lvlText w:val="%6."/>
      <w:lvlJc w:val="right"/>
      <w:pPr>
        <w:ind w:left="4320" w:hanging="180"/>
      </w:pPr>
    </w:lvl>
    <w:lvl w:ilvl="6" w:tplc="87341372" w:tentative="1">
      <w:start w:val="1"/>
      <w:numFmt w:val="decimal"/>
      <w:lvlText w:val="%7."/>
      <w:lvlJc w:val="left"/>
      <w:pPr>
        <w:ind w:left="5040" w:hanging="360"/>
      </w:pPr>
    </w:lvl>
    <w:lvl w:ilvl="7" w:tplc="87341372" w:tentative="1">
      <w:start w:val="1"/>
      <w:numFmt w:val="lowerLetter"/>
      <w:lvlText w:val="%8."/>
      <w:lvlJc w:val="left"/>
      <w:pPr>
        <w:ind w:left="5760" w:hanging="360"/>
      </w:pPr>
    </w:lvl>
    <w:lvl w:ilvl="8" w:tplc="87341372" w:tentative="1">
      <w:start w:val="1"/>
      <w:numFmt w:val="lowerRoman"/>
      <w:lvlText w:val="%9."/>
      <w:lvlJc w:val="right"/>
      <w:pPr>
        <w:ind w:left="6480" w:hanging="180"/>
      </w:pPr>
    </w:lvl>
  </w:abstractNum>
  <w:abstractNum w:abstractNumId="19914">
    <w:multiLevelType w:val="hybridMultilevel"/>
    <w:lvl w:ilvl="0" w:tplc="90726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914">
    <w:abstractNumId w:val="19914"/>
  </w:num>
  <w:num w:numId="19915">
    <w:abstractNumId w:val="19915"/>
  </w:num>
  <w:num w:numId="19916">
    <w:abstractNumId w:val="19916"/>
  </w:num>
  <w:num w:numId="19917">
    <w:abstractNumId w:val="19917"/>
  </w:num>
  <w:num w:numId="19918">
    <w:abstractNumId w:val="19918"/>
  </w:num>
  <w:num w:numId="19919">
    <w:abstractNumId w:val="19919"/>
  </w:num>
  <w:num w:numId="19920">
    <w:abstractNumId w:val="19920"/>
  </w:num>
  <w:num w:numId="19921">
    <w:abstractNumId w:val="19921"/>
  </w:num>
  <w:num w:numId="19922">
    <w:abstractNumId w:val="19922"/>
  </w:num>
  <w:num w:numId="19923">
    <w:abstractNumId w:val="19923"/>
  </w:num>
  <w:num w:numId="19924">
    <w:abstractNumId w:val="199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87934523" Type="http://schemas.openxmlformats.org/officeDocument/2006/relationships/comments" Target="comments.xml"/><Relationship Id="rId443647139" Type="http://schemas.microsoft.com/office/2011/relationships/commentsExtended" Target="commentsExtended.xml"/><Relationship Id="rId13621069" Type="http://schemas.openxmlformats.org/officeDocument/2006/relationships/image" Target="media/imgrId13621069.jpg"/><Relationship Id="rId16436706ae637cc71" Type="http://schemas.openxmlformats.org/officeDocument/2006/relationships/hyperlink" Target="https://iservice.lombardini.it/jsp/Template2/manuale.jsp?id=60&amp;parent=962" TargetMode="External"/><Relationship Id="rId28146706ae637d3c8" Type="http://schemas.openxmlformats.org/officeDocument/2006/relationships/hyperlink" Target="https://iservice.lombardini.it/jsp/Template2/manuale.jsp?id=84&amp;parent=962" TargetMode="External"/><Relationship Id="rId16836706ae637f01a" Type="http://schemas.openxmlformats.org/officeDocument/2006/relationships/hyperlink" Target="https://iservice.lombardini.it/jsp/Template2/manuale.jsp?id=88&amp;parent=962" TargetMode="External"/><Relationship Id="rId54286706ae638018b" Type="http://schemas.openxmlformats.org/officeDocument/2006/relationships/hyperlink" Target="https://iservice.lombardini.it/jsp/Template2/manuale.jsp?id=84&amp;parent=962" TargetMode="External"/><Relationship Id="rId99836706ae6380400" Type="http://schemas.openxmlformats.org/officeDocument/2006/relationships/hyperlink" Target="https://iservice.lombardini.it/jsp/Template2/manuale.jsp?id=84&amp;parent=962" TargetMode="External"/><Relationship Id="rId79866706ae63807bf" Type="http://schemas.openxmlformats.org/officeDocument/2006/relationships/hyperlink" Target="https://iservice.lombardini.it/jsp/Template2/manuale.jsp?id=53&amp;parent=962" TargetMode="External"/><Relationship Id="rId97416706ae6380a6b" Type="http://schemas.openxmlformats.org/officeDocument/2006/relationships/hyperlink" Target="https://iservice.lombardini.it/jsp/Template2/manuale.jsp?id=55&amp;parent=962" TargetMode="External"/><Relationship Id="rId94796706ae63b63a0" Type="http://schemas.openxmlformats.org/officeDocument/2006/relationships/hyperlink" Target="https://www.youtube.com/embed/IBL-IEYm16U?rel=0" TargetMode="External"/><Relationship Id="rId61146706ae63bccab" Type="http://schemas.openxmlformats.org/officeDocument/2006/relationships/hyperlink" Target="https://iservice.lombardini.it/jsp/Template2/manuale.jsp?id=60&amp;parent=962" TargetMode="External"/><Relationship Id="rId11496706ae63c458b" Type="http://schemas.openxmlformats.org/officeDocument/2006/relationships/hyperlink" Target="https://iservice.lombardini.it/jsp/Template2/manuale.jsp?id=88&amp;parent=962" TargetMode="External"/><Relationship Id="rId77156706ae63e54b9" Type="http://schemas.openxmlformats.org/officeDocument/2006/relationships/hyperlink" Target="https://www.youtube.com/embed/jr0sXe8Cdro?rel=0" TargetMode="External"/><Relationship Id="rId31926706ae63ebfc0" Type="http://schemas.openxmlformats.org/officeDocument/2006/relationships/hyperlink" Target="https://iservice.lombardini.it/jsp/Template2/manuale.jsp?id=60&amp;parent=962" TargetMode="External"/><Relationship Id="rId26576706ae640bc72" Type="http://schemas.openxmlformats.org/officeDocument/2006/relationships/hyperlink" Target="https://iservice.lombardini.it/jsp/Template2/manuale.jsp?id=60&amp;parent=962" TargetMode="External"/><Relationship Id="rId11216706ae6411e05" Type="http://schemas.openxmlformats.org/officeDocument/2006/relationships/hyperlink" Target="https://iservice.lombardini.it/jsp/Template2/manuale.jsp?id=88&amp;parent=962" TargetMode="External"/><Relationship Id="rId69486706ae6434cd9" Type="http://schemas.openxmlformats.org/officeDocument/2006/relationships/hyperlink" Target="https://www.youtube.com/embed/MXs9IUimUi4?rel=0" TargetMode="External"/><Relationship Id="rId70586706ae643d0f8" Type="http://schemas.openxmlformats.org/officeDocument/2006/relationships/hyperlink" Target="https://iservice.lombardini.it/jsp/Template2/manuale.jsp?id=60&amp;parent=962" TargetMode="External"/><Relationship Id="rId50836706ae6373570" Type="http://schemas.openxmlformats.org/officeDocument/2006/relationships/image" Target="media/imgrId50836706ae6373570.jpg"/><Relationship Id="rId47886706ae637be3a" Type="http://schemas.openxmlformats.org/officeDocument/2006/relationships/image" Target="media/imgrId47886706ae637be3a.jpg"/><Relationship Id="rId63266706ae6386828" Type="http://schemas.openxmlformats.org/officeDocument/2006/relationships/image" Target="media/imgrId63266706ae6386828.jpg"/><Relationship Id="rId64786706ae6397308" Type="http://schemas.openxmlformats.org/officeDocument/2006/relationships/image" Target="media/imgrId64786706ae6397308.jpg"/><Relationship Id="rId28256706ae63a04a6" Type="http://schemas.openxmlformats.org/officeDocument/2006/relationships/image" Target="media/imgrId28256706ae63a04a6.jpg"/><Relationship Id="rId64786706ae63ab916" Type="http://schemas.openxmlformats.org/officeDocument/2006/relationships/image" Target="media/imgrId64786706ae63ab916.jpg"/><Relationship Id="rId46356706ae63b5ad5" Type="http://schemas.openxmlformats.org/officeDocument/2006/relationships/image" Target="media/imgrId46356706ae63b5ad5.jpg"/><Relationship Id="rId57246706ae63bc1e1" Type="http://schemas.openxmlformats.org/officeDocument/2006/relationships/image" Target="media/imgrId57246706ae63bc1e1.jpg"/><Relationship Id="rId82446706ae63c2fc2" Type="http://schemas.openxmlformats.org/officeDocument/2006/relationships/image" Target="media/imgrId82446706ae63c2fc2.jpg"/><Relationship Id="rId21136706ae63ceda1" Type="http://schemas.openxmlformats.org/officeDocument/2006/relationships/image" Target="media/imgrId21136706ae63ceda1.jpg"/><Relationship Id="rId96896706ae63d91dc" Type="http://schemas.openxmlformats.org/officeDocument/2006/relationships/image" Target="media/imgrId96896706ae63d91dc.jpg"/><Relationship Id="rId84266706ae63e4baa" Type="http://schemas.openxmlformats.org/officeDocument/2006/relationships/image" Target="media/imgrId84266706ae63e4baa.jpg"/><Relationship Id="rId61446706ae63eb1fe" Type="http://schemas.openxmlformats.org/officeDocument/2006/relationships/image" Target="media/imgrId61446706ae63eb1fe.jpg"/><Relationship Id="rId46556706ae6405266" Type="http://schemas.openxmlformats.org/officeDocument/2006/relationships/image" Target="media/imgrId46556706ae6405266.jpg"/><Relationship Id="rId84526706ae640b04d" Type="http://schemas.openxmlformats.org/officeDocument/2006/relationships/image" Target="media/imgrId84526706ae640b04d.jpg"/><Relationship Id="rId62916706ae64110ab" Type="http://schemas.openxmlformats.org/officeDocument/2006/relationships/image" Target="media/imgrId62916706ae64110ab.jpg"/><Relationship Id="rId90656706ae641c9e2" Type="http://schemas.openxmlformats.org/officeDocument/2006/relationships/image" Target="media/imgrId90656706ae641c9e2.jpg"/><Relationship Id="rId22576706ae642939d" Type="http://schemas.openxmlformats.org/officeDocument/2006/relationships/image" Target="media/imgrId22576706ae642939d.jpg"/><Relationship Id="rId11106706ae6434387" Type="http://schemas.openxmlformats.org/officeDocument/2006/relationships/image" Target="media/imgrId11106706ae6434387.jpg"/><Relationship Id="rId95506706ae643c4c3" Type="http://schemas.openxmlformats.org/officeDocument/2006/relationships/image" Target="media/imgrId95506706ae643c4c3.jpg"/><Relationship Id="rId26396706ae64494c6" Type="http://schemas.openxmlformats.org/officeDocument/2006/relationships/image" Target="media/imgrId26396706ae64494c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3621069" Type="http://schemas.openxmlformats.org/officeDocument/2006/relationships/image" Target="media/imgrId1362106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