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7094582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822203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6156593" w:name="ctxt"/>
    <w:bookmarkEnd w:id="46156593"/>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6634"/>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6634"/>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6634"/>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6634"/>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6634"/>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6634"/>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6634"/>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6634"/>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6634"/>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6634"/>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6634"/>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6634"/>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6634"/>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6634"/>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6634"/>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6634"/>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6634"/>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6634"/>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6634"/>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6634"/>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6634"/>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6634"/>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6634"/>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6634"/>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6634"/>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6634"/>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6634"/>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6634"/>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6634"/>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6634"/>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6634"/>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6634"/>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6634"/>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6634"/>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6634"/>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6634"/>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6634"/>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6634"/>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6634"/>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6634"/>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35290" name="name54466707a1ba921d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8226707a1ba921d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6634"/>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6634"/>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6634"/>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6634"/>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6634"/>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22912184" name="name38896707a1baa17cd"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60056707a1baa17c9"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6634"/>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6634"/>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6634"/>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6634"/>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1802331" name="name96526707a1baaaf4a"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5226707a1baaaf46"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80159993" name="name55536707a1bab2b9d"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26626707a1bab2b99"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3537089" name="name72496707a1babb792"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18656707a1babb78e"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55791213" name="name37686707a1bac4c2b"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7706707a1bac4c2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69741661" name="name83646707a1bacd770"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77306707a1bacd76c"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8802336" name="name21686707a1bad9f4e"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26006707a1bad9f4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8212391" name="name24026707a1baf127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2316707a1baf1278"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7251414" name="name37026707a1bb08fcc"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3226707a1bb08fc7"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61235826" name="name59686707a1bb13825"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34106707a1bb13821"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10963181" name="name60556707a1bb1f180"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77846707a1bb1f17c"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62771829" name="name82496707a1bb269b3"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22626707a1bb269ae"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2462142" name="name94036707a1bb2d00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576707a1bb2d00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050313" name="name23616707a1bb36881"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11636707a1bb3687c"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83990101" name="name88286707a1bb3d855"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18106707a1bb3d84f"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50136993" name="name22726707a1bb47579"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8636707a1bb4757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3555751" name="name82786707a1bb4df6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766707a1bb4df6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2821697" name="name32106707a1bb553bc"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78516707a1bb553b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0395586" name="name49566707a1bb5afa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5546707a1bb5af9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7521533" name="name64596707a1bb63560"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83806707a1bb6355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3164186" name="name29886707a1bb69d8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3106707a1bb69d8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4917759" name="name17576707a1bb72e1d"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77016707a1bb72e1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4130389" name="name38496707a1bba88b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1496707a1bba88b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509619" name="name91186707a1bbb77d5"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13976707a1bbb77d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4097297" name="name36266707a1bbbf44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6886707a1bbbf43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3714186" name="name90016707a1bbd04a9"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91906707a1bbd04a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7098816" name="name92866707a1bbdbb4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1826707a1bbdbb4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6780882" name="name50746707a1bbe33ff"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84946707a1bbe33f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8119829" name="name61336707a1bbe947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436707a1bbe947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9371769" name="name89186707a1bc0f43f"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90736707a1bc0f43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3201947" name="name97196707a1bc1da4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866707a1bc1da3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752000" cy="2743200"/>
            <wp:effectExtent b="0" l="0" r="0" t="0"/>
            <wp:docPr id="95921665" name="name36956707a1bc7cade" descr="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2504.jpg"/>
                    <pic:cNvPicPr/>
                  </pic:nvPicPr>
                  <pic:blipFill>
                    <a:blip r:embed="rId96086707a1bc7cada" cstate="print"/>
                    <a:stretch>
                      <a:fillRect/>
                    </a:stretch>
                  </pic:blipFill>
                  <pic:spPr>
                    <a:xfrm>
                      <a:off x="0" y="0"/>
                      <a:ext cx="4752000" cy="2743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6635">
    <w:multiLevelType w:val="hybridMultilevel"/>
    <w:lvl w:ilvl="0" w:tplc="38103709">
      <w:start w:val="1"/>
      <w:numFmt w:val="decimal"/>
      <w:lvlText w:val="%1."/>
      <w:lvlJc w:val="left"/>
      <w:pPr>
        <w:ind w:left="720" w:hanging="360"/>
      </w:pPr>
    </w:lvl>
    <w:lvl w:ilvl="1" w:tplc="38103709" w:tentative="1">
      <w:start w:val="1"/>
      <w:numFmt w:val="lowerLetter"/>
      <w:lvlText w:val="%2."/>
      <w:lvlJc w:val="left"/>
      <w:pPr>
        <w:ind w:left="1440" w:hanging="360"/>
      </w:pPr>
    </w:lvl>
    <w:lvl w:ilvl="2" w:tplc="38103709" w:tentative="1">
      <w:start w:val="1"/>
      <w:numFmt w:val="lowerRoman"/>
      <w:lvlText w:val="%3."/>
      <w:lvlJc w:val="right"/>
      <w:pPr>
        <w:ind w:left="2160" w:hanging="180"/>
      </w:pPr>
    </w:lvl>
    <w:lvl w:ilvl="3" w:tplc="38103709" w:tentative="1">
      <w:start w:val="1"/>
      <w:numFmt w:val="decimal"/>
      <w:lvlText w:val="%4."/>
      <w:lvlJc w:val="left"/>
      <w:pPr>
        <w:ind w:left="2880" w:hanging="360"/>
      </w:pPr>
    </w:lvl>
    <w:lvl w:ilvl="4" w:tplc="38103709" w:tentative="1">
      <w:start w:val="1"/>
      <w:numFmt w:val="lowerLetter"/>
      <w:lvlText w:val="%5."/>
      <w:lvlJc w:val="left"/>
      <w:pPr>
        <w:ind w:left="3600" w:hanging="360"/>
      </w:pPr>
    </w:lvl>
    <w:lvl w:ilvl="5" w:tplc="38103709" w:tentative="1">
      <w:start w:val="1"/>
      <w:numFmt w:val="lowerRoman"/>
      <w:lvlText w:val="%6."/>
      <w:lvlJc w:val="right"/>
      <w:pPr>
        <w:ind w:left="4320" w:hanging="180"/>
      </w:pPr>
    </w:lvl>
    <w:lvl w:ilvl="6" w:tplc="38103709" w:tentative="1">
      <w:start w:val="1"/>
      <w:numFmt w:val="decimal"/>
      <w:lvlText w:val="%7."/>
      <w:lvlJc w:val="left"/>
      <w:pPr>
        <w:ind w:left="5040" w:hanging="360"/>
      </w:pPr>
    </w:lvl>
    <w:lvl w:ilvl="7" w:tplc="38103709" w:tentative="1">
      <w:start w:val="1"/>
      <w:numFmt w:val="lowerLetter"/>
      <w:lvlText w:val="%8."/>
      <w:lvlJc w:val="left"/>
      <w:pPr>
        <w:ind w:left="5760" w:hanging="360"/>
      </w:pPr>
    </w:lvl>
    <w:lvl w:ilvl="8" w:tplc="38103709" w:tentative="1">
      <w:start w:val="1"/>
      <w:numFmt w:val="lowerRoman"/>
      <w:lvlText w:val="%9."/>
      <w:lvlJc w:val="right"/>
      <w:pPr>
        <w:ind w:left="6480" w:hanging="180"/>
      </w:pPr>
    </w:lvl>
  </w:abstractNum>
  <w:abstractNum w:abstractNumId="6634">
    <w:multiLevelType w:val="hybridMultilevel"/>
    <w:lvl w:ilvl="0" w:tplc="89399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634">
    <w:abstractNumId w:val="6634"/>
  </w:num>
  <w:num w:numId="6635">
    <w:abstractNumId w:val="66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02903791" Type="http://schemas.openxmlformats.org/officeDocument/2006/relationships/comments" Target="comments.xml"/><Relationship Id="rId707116453" Type="http://schemas.microsoft.com/office/2011/relationships/commentsExtended" Target="commentsExtended.xml"/><Relationship Id="rId68222031" Type="http://schemas.openxmlformats.org/officeDocument/2006/relationships/image" Target="media/imgrId68222031.jpg"/><Relationship Id="rId48226707a1ba921d1" Type="http://schemas.openxmlformats.org/officeDocument/2006/relationships/image" Target="media/imgrId48226707a1ba921d1.jpg"/><Relationship Id="rId60056707a1baa17c9" Type="http://schemas.openxmlformats.org/officeDocument/2006/relationships/image" Target="media/imgrId60056707a1baa17c9.jpg"/><Relationship Id="rId75226707a1baaaf46" Type="http://schemas.openxmlformats.org/officeDocument/2006/relationships/image" Target="media/imgrId75226707a1baaaf46.jpg"/><Relationship Id="rId26626707a1bab2b99" Type="http://schemas.openxmlformats.org/officeDocument/2006/relationships/image" Target="media/imgrId26626707a1bab2b99.jpg"/><Relationship Id="rId18656707a1babb78e" Type="http://schemas.openxmlformats.org/officeDocument/2006/relationships/image" Target="media/imgrId18656707a1babb78e.jpg"/><Relationship Id="rId17706707a1bac4c26" Type="http://schemas.openxmlformats.org/officeDocument/2006/relationships/image" Target="media/imgrId17706707a1bac4c26.jpg"/><Relationship Id="rId77306707a1bacd76c" Type="http://schemas.openxmlformats.org/officeDocument/2006/relationships/image" Target="media/imgrId77306707a1bacd76c.jpg"/><Relationship Id="rId26006707a1bad9f49" Type="http://schemas.openxmlformats.org/officeDocument/2006/relationships/image" Target="media/imgrId26006707a1bad9f49.png"/><Relationship Id="rId52316707a1baf1278" Type="http://schemas.openxmlformats.org/officeDocument/2006/relationships/image" Target="media/imgrId52316707a1baf1278.png"/><Relationship Id="rId63226707a1bb08fc7" Type="http://schemas.openxmlformats.org/officeDocument/2006/relationships/image" Target="media/imgrId63226707a1bb08fc7.png"/><Relationship Id="rId34106707a1bb13821" Type="http://schemas.openxmlformats.org/officeDocument/2006/relationships/image" Target="media/imgrId34106707a1bb13821.jpg"/><Relationship Id="rId77846707a1bb1f17c" Type="http://schemas.openxmlformats.org/officeDocument/2006/relationships/image" Target="media/imgrId77846707a1bb1f17c.jpg"/><Relationship Id="rId22626707a1bb269ae" Type="http://schemas.openxmlformats.org/officeDocument/2006/relationships/image" Target="media/imgrId22626707a1bb269ae.jpg"/><Relationship Id="rId83576707a1bb2d003" Type="http://schemas.openxmlformats.org/officeDocument/2006/relationships/image" Target="media/imgrId83576707a1bb2d003.jpg"/><Relationship Id="rId11636707a1bb3687c" Type="http://schemas.openxmlformats.org/officeDocument/2006/relationships/image" Target="media/imgrId11636707a1bb3687c.jpg"/><Relationship Id="rId18106707a1bb3d84f" Type="http://schemas.openxmlformats.org/officeDocument/2006/relationships/image" Target="media/imgrId18106707a1bb3d84f.jpg"/><Relationship Id="rId88636707a1bb47574" Type="http://schemas.openxmlformats.org/officeDocument/2006/relationships/image" Target="media/imgrId88636707a1bb47574.jpg"/><Relationship Id="rId57766707a1bb4df6b" Type="http://schemas.openxmlformats.org/officeDocument/2006/relationships/image" Target="media/imgrId57766707a1bb4df6b.jpg"/><Relationship Id="rId78516707a1bb553b8" Type="http://schemas.openxmlformats.org/officeDocument/2006/relationships/image" Target="media/imgrId78516707a1bb553b8.jpg"/><Relationship Id="rId85546707a1bb5af9c" Type="http://schemas.openxmlformats.org/officeDocument/2006/relationships/image" Target="media/imgrId85546707a1bb5af9c.jpg"/><Relationship Id="rId83806707a1bb6355b" Type="http://schemas.openxmlformats.org/officeDocument/2006/relationships/image" Target="media/imgrId83806707a1bb6355b.jpg"/><Relationship Id="rId53106707a1bb69d8a" Type="http://schemas.openxmlformats.org/officeDocument/2006/relationships/image" Target="media/imgrId53106707a1bb69d8a.jpg"/><Relationship Id="rId77016707a1bb72e18" Type="http://schemas.openxmlformats.org/officeDocument/2006/relationships/image" Target="media/imgrId77016707a1bb72e18.jpg"/><Relationship Id="rId61496707a1bba88b7" Type="http://schemas.openxmlformats.org/officeDocument/2006/relationships/image" Target="media/imgrId61496707a1bba88b7.jpg"/><Relationship Id="rId13976707a1bbb77d1" Type="http://schemas.openxmlformats.org/officeDocument/2006/relationships/image" Target="media/imgrId13976707a1bbb77d1.jpg"/><Relationship Id="rId36886707a1bbbf43f" Type="http://schemas.openxmlformats.org/officeDocument/2006/relationships/image" Target="media/imgrId36886707a1bbbf43f.jpg"/><Relationship Id="rId91906707a1bbd04a4" Type="http://schemas.openxmlformats.org/officeDocument/2006/relationships/image" Target="media/imgrId91906707a1bbd04a4.jpg"/><Relationship Id="rId21826707a1bbdbb44" Type="http://schemas.openxmlformats.org/officeDocument/2006/relationships/image" Target="media/imgrId21826707a1bbdbb44.jpg"/><Relationship Id="rId84946707a1bbe33fb" Type="http://schemas.openxmlformats.org/officeDocument/2006/relationships/image" Target="media/imgrId84946707a1bbe33fb.jpg"/><Relationship Id="rId56436707a1bbe9472" Type="http://schemas.openxmlformats.org/officeDocument/2006/relationships/image" Target="media/imgrId56436707a1bbe9472.jpg"/><Relationship Id="rId90736707a1bc0f43b" Type="http://schemas.openxmlformats.org/officeDocument/2006/relationships/image" Target="media/imgrId90736707a1bc0f43b.jpg"/><Relationship Id="rId91866707a1bc1da3f" Type="http://schemas.openxmlformats.org/officeDocument/2006/relationships/image" Target="media/imgrId91866707a1bc1da3f.jpg"/><Relationship Id="rId96086707a1bc7cada" Type="http://schemas.openxmlformats.org/officeDocument/2006/relationships/image" Target="media/imgrId96086707a1bc7cad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8222031" Type="http://schemas.openxmlformats.org/officeDocument/2006/relationships/image" Target="media/imgrId6822203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8222031" Type="http://schemas.openxmlformats.org/officeDocument/2006/relationships/image" Target="media/imgrId6822203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8222031" Type="http://schemas.openxmlformats.org/officeDocument/2006/relationships/image" Target="media/imgrId6822203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8222031" Type="http://schemas.openxmlformats.org/officeDocument/2006/relationships/image" Target="media/imgrId6822203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8222031" Type="http://schemas.openxmlformats.org/officeDocument/2006/relationships/image" Target="media/imgrId6822203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8222031" Type="http://schemas.openxmlformats.org/officeDocument/2006/relationships/image" Target="media/imgrId6822203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