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0983270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683290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4997611" w:name="ctxt"/>
    <w:bookmarkEnd w:id="94997611"/>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63833" name="name10236726e800eee2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836726e800eee2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222740" name="name17276726e801061e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1016726e801061d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4106726e80106ef1" w:history="1">
              <w:r>
                <w:rPr>
                  <w:rStyle w:val="DefaultParagraphFontPHPDOCX"/>
                  <w:b/>
                  <w:bCs/>
                  <w:color w:val="0000FF"/>
                  <w:position w:val="-2"/>
                  <w:sz w:val="20"/>
                  <w:szCs w:val="20"/>
                  <w:u w:val="single" w:color=""/>
                </w:rPr>
                <w:t xml:space="preserve">Par. 3.2.2</w:t>
              </w:r>
            </w:hyperlink>
          </w:p>
          <w:p>
            <w:pPr>
              <w:numPr>
                <w:ilvl w:val="0"/>
                <w:numId w:val="18587"/>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80606726e80107579"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18589"/>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90586726e80108e9f"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46426726e80109e73"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38466726e8010a0be" w:history="1"/>
          </w:p>
          <w:p>
            <w:pPr>
              <w:numPr>
                <w:ilvl w:val="0"/>
                <w:numId w:val="18589"/>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36766726e8010a3cf"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91726726e8010a650"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8589"/>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998645" name="name67796726e801116e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476726e801116d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18590"/>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8590"/>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8590"/>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43298056" name="name43066726e8011fa70"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97926726e8011fa6c"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59550059" name="name55136726e8012f269"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66116726e8012f265"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45984332" name="name87966726e8013c2dc"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2236726e8013c2d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87457851" name="name47816726e80146cc2"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88636726e80146cbd"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4406726e801474da"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24577" name="name68686726e8015575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1926726e8015575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1606726e80156123"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761456" name="name86056726e80166fd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3056726e80166fd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4086726e80167f69"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91"/>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18592"/>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18592"/>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9431058" name="name48946726e8017330e"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69146726e8017330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8593"/>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4696009" name="name91626726e8017d259"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23206726e8017d25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8594"/>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6529461" name="name11426726e8018abb3"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56396726e8018aba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1146726e8018b30f"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335422" name="name40066726e8019194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5736726e8019194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5896726e80192692"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18595"/>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18595"/>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0772411" name="name50666726e8019d155"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97786726e8019d15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834206" name="name61236726e801a32f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016726e801a32f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5816726e801a41a4"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532936" name="name53786726e801aa56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9556726e801aa55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1506726e801ab31b" w:history="1">
              <w:r>
                <w:rPr>
                  <w:rStyle w:val="DefaultParagraphFontPHPDOCX"/>
                  <w:b/>
                  <w:bCs/>
                  <w:color w:val="0000FF"/>
                  <w:position w:val="-2"/>
                  <w:sz w:val="20"/>
                  <w:szCs w:val="20"/>
                  <w:u w:val="single" w:color=""/>
                </w:rPr>
                <w:t xml:space="preserve">Par. 6.6 DISPOSAL and SCRAPPING</w:t>
              </w:r>
            </w:hyperlink>
          </w:p>
          <w:p>
            <w:pPr>
              <w:numPr>
                <w:ilvl w:val="0"/>
                <w:numId w:val="18596"/>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49094" name="name93166726e801b226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8796726e801b225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18596"/>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502617" name="name84816726e801c20ef"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66646726e801c20e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63064385" name="name45266726e801cba69"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37326726e801cba6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966726e801cc1af"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475761" name="name56996726e801d430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7916726e801d42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2056726e801d4e56"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597"/>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18597"/>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18597"/>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5142342" name="name67996726e801e580f"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35696726e801e580b"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18598"/>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18599"/>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8587"/>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18587"/>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599">
    <w:multiLevelType w:val="hybridMultilevel"/>
    <w:lvl w:ilvl="0" w:tplc="68323454">
      <w:start w:val="1"/>
      <w:numFmt w:val="decimal"/>
      <w:lvlText w:val="%1."/>
      <w:lvlJc w:val="left"/>
      <w:pPr>
        <w:ind w:left="720" w:hanging="360"/>
      </w:pPr>
    </w:lvl>
    <w:lvl w:ilvl="1" w:tplc="68323454" w:tentative="1">
      <w:start w:val="1"/>
      <w:numFmt w:val="lowerLetter"/>
      <w:lvlText w:val="%2."/>
      <w:lvlJc w:val="left"/>
      <w:pPr>
        <w:ind w:left="1440" w:hanging="360"/>
      </w:pPr>
    </w:lvl>
    <w:lvl w:ilvl="2" w:tplc="68323454" w:tentative="1">
      <w:start w:val="1"/>
      <w:numFmt w:val="lowerRoman"/>
      <w:lvlText w:val="%3."/>
      <w:lvlJc w:val="right"/>
      <w:pPr>
        <w:ind w:left="2160" w:hanging="180"/>
      </w:pPr>
    </w:lvl>
    <w:lvl w:ilvl="3" w:tplc="68323454" w:tentative="1">
      <w:start w:val="1"/>
      <w:numFmt w:val="decimal"/>
      <w:lvlText w:val="%4."/>
      <w:lvlJc w:val="left"/>
      <w:pPr>
        <w:ind w:left="2880" w:hanging="360"/>
      </w:pPr>
    </w:lvl>
    <w:lvl w:ilvl="4" w:tplc="68323454" w:tentative="1">
      <w:start w:val="1"/>
      <w:numFmt w:val="lowerLetter"/>
      <w:lvlText w:val="%5."/>
      <w:lvlJc w:val="left"/>
      <w:pPr>
        <w:ind w:left="3600" w:hanging="360"/>
      </w:pPr>
    </w:lvl>
    <w:lvl w:ilvl="5" w:tplc="68323454" w:tentative="1">
      <w:start w:val="1"/>
      <w:numFmt w:val="lowerRoman"/>
      <w:lvlText w:val="%6."/>
      <w:lvlJc w:val="right"/>
      <w:pPr>
        <w:ind w:left="4320" w:hanging="180"/>
      </w:pPr>
    </w:lvl>
    <w:lvl w:ilvl="6" w:tplc="68323454" w:tentative="1">
      <w:start w:val="1"/>
      <w:numFmt w:val="decimal"/>
      <w:lvlText w:val="%7."/>
      <w:lvlJc w:val="left"/>
      <w:pPr>
        <w:ind w:left="5040" w:hanging="360"/>
      </w:pPr>
    </w:lvl>
    <w:lvl w:ilvl="7" w:tplc="68323454" w:tentative="1">
      <w:start w:val="1"/>
      <w:numFmt w:val="lowerLetter"/>
      <w:lvlText w:val="%8."/>
      <w:lvlJc w:val="left"/>
      <w:pPr>
        <w:ind w:left="5760" w:hanging="360"/>
      </w:pPr>
    </w:lvl>
    <w:lvl w:ilvl="8" w:tplc="68323454" w:tentative="1">
      <w:start w:val="1"/>
      <w:numFmt w:val="lowerRoman"/>
      <w:lvlText w:val="%9."/>
      <w:lvlJc w:val="right"/>
      <w:pPr>
        <w:ind w:left="6480" w:hanging="180"/>
      </w:pPr>
    </w:lvl>
  </w:abstractNum>
  <w:abstractNum w:abstractNumId="18598">
    <w:multiLevelType w:val="hybridMultilevel"/>
    <w:lvl w:ilvl="0" w:tplc="27220732">
      <w:start w:val="1"/>
      <w:numFmt w:val="decimal"/>
      <w:lvlText w:val="%1."/>
      <w:lvlJc w:val="left"/>
      <w:pPr>
        <w:ind w:left="720" w:hanging="360"/>
      </w:pPr>
    </w:lvl>
    <w:lvl w:ilvl="1" w:tplc="27220732" w:tentative="1">
      <w:start w:val="1"/>
      <w:numFmt w:val="lowerLetter"/>
      <w:lvlText w:val="%2."/>
      <w:lvlJc w:val="left"/>
      <w:pPr>
        <w:ind w:left="1440" w:hanging="360"/>
      </w:pPr>
    </w:lvl>
    <w:lvl w:ilvl="2" w:tplc="27220732" w:tentative="1">
      <w:start w:val="1"/>
      <w:numFmt w:val="lowerRoman"/>
      <w:lvlText w:val="%3."/>
      <w:lvlJc w:val="right"/>
      <w:pPr>
        <w:ind w:left="2160" w:hanging="180"/>
      </w:pPr>
    </w:lvl>
    <w:lvl w:ilvl="3" w:tplc="27220732" w:tentative="1">
      <w:start w:val="1"/>
      <w:numFmt w:val="decimal"/>
      <w:lvlText w:val="%4."/>
      <w:lvlJc w:val="left"/>
      <w:pPr>
        <w:ind w:left="2880" w:hanging="360"/>
      </w:pPr>
    </w:lvl>
    <w:lvl w:ilvl="4" w:tplc="27220732" w:tentative="1">
      <w:start w:val="1"/>
      <w:numFmt w:val="lowerLetter"/>
      <w:lvlText w:val="%5."/>
      <w:lvlJc w:val="left"/>
      <w:pPr>
        <w:ind w:left="3600" w:hanging="360"/>
      </w:pPr>
    </w:lvl>
    <w:lvl w:ilvl="5" w:tplc="27220732" w:tentative="1">
      <w:start w:val="1"/>
      <w:numFmt w:val="lowerRoman"/>
      <w:lvlText w:val="%6."/>
      <w:lvlJc w:val="right"/>
      <w:pPr>
        <w:ind w:left="4320" w:hanging="180"/>
      </w:pPr>
    </w:lvl>
    <w:lvl w:ilvl="6" w:tplc="27220732" w:tentative="1">
      <w:start w:val="1"/>
      <w:numFmt w:val="decimal"/>
      <w:lvlText w:val="%7."/>
      <w:lvlJc w:val="left"/>
      <w:pPr>
        <w:ind w:left="5040" w:hanging="360"/>
      </w:pPr>
    </w:lvl>
    <w:lvl w:ilvl="7" w:tplc="27220732" w:tentative="1">
      <w:start w:val="1"/>
      <w:numFmt w:val="lowerLetter"/>
      <w:lvlText w:val="%8."/>
      <w:lvlJc w:val="left"/>
      <w:pPr>
        <w:ind w:left="5760" w:hanging="360"/>
      </w:pPr>
    </w:lvl>
    <w:lvl w:ilvl="8" w:tplc="27220732" w:tentative="1">
      <w:start w:val="1"/>
      <w:numFmt w:val="lowerRoman"/>
      <w:lvlText w:val="%9."/>
      <w:lvlJc w:val="right"/>
      <w:pPr>
        <w:ind w:left="6480" w:hanging="180"/>
      </w:pPr>
    </w:lvl>
  </w:abstractNum>
  <w:abstractNum w:abstractNumId="18597">
    <w:multiLevelType w:val="hybridMultilevel"/>
    <w:lvl w:ilvl="0" w:tplc="34687468">
      <w:start w:val="1"/>
      <w:numFmt w:val="decimal"/>
      <w:lvlText w:val="%1."/>
      <w:lvlJc w:val="left"/>
      <w:pPr>
        <w:ind w:left="720" w:hanging="360"/>
      </w:pPr>
    </w:lvl>
    <w:lvl w:ilvl="1" w:tplc="34687468" w:tentative="1">
      <w:start w:val="1"/>
      <w:numFmt w:val="lowerLetter"/>
      <w:lvlText w:val="%2."/>
      <w:lvlJc w:val="left"/>
      <w:pPr>
        <w:ind w:left="1440" w:hanging="360"/>
      </w:pPr>
    </w:lvl>
    <w:lvl w:ilvl="2" w:tplc="34687468" w:tentative="1">
      <w:start w:val="1"/>
      <w:numFmt w:val="lowerRoman"/>
      <w:lvlText w:val="%3."/>
      <w:lvlJc w:val="right"/>
      <w:pPr>
        <w:ind w:left="2160" w:hanging="180"/>
      </w:pPr>
    </w:lvl>
    <w:lvl w:ilvl="3" w:tplc="34687468" w:tentative="1">
      <w:start w:val="1"/>
      <w:numFmt w:val="decimal"/>
      <w:lvlText w:val="%4."/>
      <w:lvlJc w:val="left"/>
      <w:pPr>
        <w:ind w:left="2880" w:hanging="360"/>
      </w:pPr>
    </w:lvl>
    <w:lvl w:ilvl="4" w:tplc="34687468" w:tentative="1">
      <w:start w:val="1"/>
      <w:numFmt w:val="lowerLetter"/>
      <w:lvlText w:val="%5."/>
      <w:lvlJc w:val="left"/>
      <w:pPr>
        <w:ind w:left="3600" w:hanging="360"/>
      </w:pPr>
    </w:lvl>
    <w:lvl w:ilvl="5" w:tplc="34687468" w:tentative="1">
      <w:start w:val="1"/>
      <w:numFmt w:val="lowerRoman"/>
      <w:lvlText w:val="%6."/>
      <w:lvlJc w:val="right"/>
      <w:pPr>
        <w:ind w:left="4320" w:hanging="180"/>
      </w:pPr>
    </w:lvl>
    <w:lvl w:ilvl="6" w:tplc="34687468" w:tentative="1">
      <w:start w:val="1"/>
      <w:numFmt w:val="decimal"/>
      <w:lvlText w:val="%7."/>
      <w:lvlJc w:val="left"/>
      <w:pPr>
        <w:ind w:left="5040" w:hanging="360"/>
      </w:pPr>
    </w:lvl>
    <w:lvl w:ilvl="7" w:tplc="34687468" w:tentative="1">
      <w:start w:val="1"/>
      <w:numFmt w:val="lowerLetter"/>
      <w:lvlText w:val="%8."/>
      <w:lvlJc w:val="left"/>
      <w:pPr>
        <w:ind w:left="5760" w:hanging="360"/>
      </w:pPr>
    </w:lvl>
    <w:lvl w:ilvl="8" w:tplc="34687468" w:tentative="1">
      <w:start w:val="1"/>
      <w:numFmt w:val="lowerRoman"/>
      <w:lvlText w:val="%9."/>
      <w:lvlJc w:val="right"/>
      <w:pPr>
        <w:ind w:left="6480" w:hanging="180"/>
      </w:pPr>
    </w:lvl>
  </w:abstractNum>
  <w:abstractNum w:abstractNumId="18596">
    <w:multiLevelType w:val="hybridMultilevel"/>
    <w:lvl w:ilvl="0" w:tplc="15807279">
      <w:start w:val="1"/>
      <w:numFmt w:val="decimal"/>
      <w:lvlText w:val="%1."/>
      <w:lvlJc w:val="left"/>
      <w:pPr>
        <w:ind w:left="720" w:hanging="360"/>
      </w:pPr>
    </w:lvl>
    <w:lvl w:ilvl="1" w:tplc="15807279" w:tentative="1">
      <w:start w:val="1"/>
      <w:numFmt w:val="lowerLetter"/>
      <w:lvlText w:val="%2."/>
      <w:lvlJc w:val="left"/>
      <w:pPr>
        <w:ind w:left="1440" w:hanging="360"/>
      </w:pPr>
    </w:lvl>
    <w:lvl w:ilvl="2" w:tplc="15807279" w:tentative="1">
      <w:start w:val="1"/>
      <w:numFmt w:val="lowerRoman"/>
      <w:lvlText w:val="%3."/>
      <w:lvlJc w:val="right"/>
      <w:pPr>
        <w:ind w:left="2160" w:hanging="180"/>
      </w:pPr>
    </w:lvl>
    <w:lvl w:ilvl="3" w:tplc="15807279" w:tentative="1">
      <w:start w:val="1"/>
      <w:numFmt w:val="decimal"/>
      <w:lvlText w:val="%4."/>
      <w:lvlJc w:val="left"/>
      <w:pPr>
        <w:ind w:left="2880" w:hanging="360"/>
      </w:pPr>
    </w:lvl>
    <w:lvl w:ilvl="4" w:tplc="15807279" w:tentative="1">
      <w:start w:val="1"/>
      <w:numFmt w:val="lowerLetter"/>
      <w:lvlText w:val="%5."/>
      <w:lvlJc w:val="left"/>
      <w:pPr>
        <w:ind w:left="3600" w:hanging="360"/>
      </w:pPr>
    </w:lvl>
    <w:lvl w:ilvl="5" w:tplc="15807279" w:tentative="1">
      <w:start w:val="1"/>
      <w:numFmt w:val="lowerRoman"/>
      <w:lvlText w:val="%6."/>
      <w:lvlJc w:val="right"/>
      <w:pPr>
        <w:ind w:left="4320" w:hanging="180"/>
      </w:pPr>
    </w:lvl>
    <w:lvl w:ilvl="6" w:tplc="15807279" w:tentative="1">
      <w:start w:val="1"/>
      <w:numFmt w:val="decimal"/>
      <w:lvlText w:val="%7."/>
      <w:lvlJc w:val="left"/>
      <w:pPr>
        <w:ind w:left="5040" w:hanging="360"/>
      </w:pPr>
    </w:lvl>
    <w:lvl w:ilvl="7" w:tplc="15807279" w:tentative="1">
      <w:start w:val="1"/>
      <w:numFmt w:val="lowerLetter"/>
      <w:lvlText w:val="%8."/>
      <w:lvlJc w:val="left"/>
      <w:pPr>
        <w:ind w:left="5760" w:hanging="360"/>
      </w:pPr>
    </w:lvl>
    <w:lvl w:ilvl="8" w:tplc="15807279" w:tentative="1">
      <w:start w:val="1"/>
      <w:numFmt w:val="lowerRoman"/>
      <w:lvlText w:val="%9."/>
      <w:lvlJc w:val="right"/>
      <w:pPr>
        <w:ind w:left="6480" w:hanging="180"/>
      </w:pPr>
    </w:lvl>
  </w:abstractNum>
  <w:abstractNum w:abstractNumId="18595">
    <w:multiLevelType w:val="hybridMultilevel"/>
    <w:lvl w:ilvl="0" w:tplc="81624332">
      <w:start w:val="1"/>
      <w:numFmt w:val="decimal"/>
      <w:lvlText w:val="%1."/>
      <w:lvlJc w:val="left"/>
      <w:pPr>
        <w:ind w:left="720" w:hanging="360"/>
      </w:pPr>
    </w:lvl>
    <w:lvl w:ilvl="1" w:tplc="81624332" w:tentative="1">
      <w:start w:val="1"/>
      <w:numFmt w:val="lowerLetter"/>
      <w:lvlText w:val="%2."/>
      <w:lvlJc w:val="left"/>
      <w:pPr>
        <w:ind w:left="1440" w:hanging="360"/>
      </w:pPr>
    </w:lvl>
    <w:lvl w:ilvl="2" w:tplc="81624332" w:tentative="1">
      <w:start w:val="1"/>
      <w:numFmt w:val="lowerRoman"/>
      <w:lvlText w:val="%3."/>
      <w:lvlJc w:val="right"/>
      <w:pPr>
        <w:ind w:left="2160" w:hanging="180"/>
      </w:pPr>
    </w:lvl>
    <w:lvl w:ilvl="3" w:tplc="81624332" w:tentative="1">
      <w:start w:val="1"/>
      <w:numFmt w:val="decimal"/>
      <w:lvlText w:val="%4."/>
      <w:lvlJc w:val="left"/>
      <w:pPr>
        <w:ind w:left="2880" w:hanging="360"/>
      </w:pPr>
    </w:lvl>
    <w:lvl w:ilvl="4" w:tplc="81624332" w:tentative="1">
      <w:start w:val="1"/>
      <w:numFmt w:val="lowerLetter"/>
      <w:lvlText w:val="%5."/>
      <w:lvlJc w:val="left"/>
      <w:pPr>
        <w:ind w:left="3600" w:hanging="360"/>
      </w:pPr>
    </w:lvl>
    <w:lvl w:ilvl="5" w:tplc="81624332" w:tentative="1">
      <w:start w:val="1"/>
      <w:numFmt w:val="lowerRoman"/>
      <w:lvlText w:val="%6."/>
      <w:lvlJc w:val="right"/>
      <w:pPr>
        <w:ind w:left="4320" w:hanging="180"/>
      </w:pPr>
    </w:lvl>
    <w:lvl w:ilvl="6" w:tplc="81624332" w:tentative="1">
      <w:start w:val="1"/>
      <w:numFmt w:val="decimal"/>
      <w:lvlText w:val="%7."/>
      <w:lvlJc w:val="left"/>
      <w:pPr>
        <w:ind w:left="5040" w:hanging="360"/>
      </w:pPr>
    </w:lvl>
    <w:lvl w:ilvl="7" w:tplc="81624332" w:tentative="1">
      <w:start w:val="1"/>
      <w:numFmt w:val="lowerLetter"/>
      <w:lvlText w:val="%8."/>
      <w:lvlJc w:val="left"/>
      <w:pPr>
        <w:ind w:left="5760" w:hanging="360"/>
      </w:pPr>
    </w:lvl>
    <w:lvl w:ilvl="8" w:tplc="81624332" w:tentative="1">
      <w:start w:val="1"/>
      <w:numFmt w:val="lowerRoman"/>
      <w:lvlText w:val="%9."/>
      <w:lvlJc w:val="right"/>
      <w:pPr>
        <w:ind w:left="6480" w:hanging="180"/>
      </w:pPr>
    </w:lvl>
  </w:abstractNum>
  <w:abstractNum w:abstractNumId="18594">
    <w:multiLevelType w:val="hybridMultilevel"/>
    <w:lvl w:ilvl="0" w:tplc="53753387">
      <w:start w:val="1"/>
      <w:numFmt w:val="decimal"/>
      <w:lvlText w:val="%1."/>
      <w:lvlJc w:val="left"/>
      <w:pPr>
        <w:ind w:left="720" w:hanging="360"/>
      </w:pPr>
    </w:lvl>
    <w:lvl w:ilvl="1" w:tplc="53753387" w:tentative="1">
      <w:start w:val="1"/>
      <w:numFmt w:val="lowerLetter"/>
      <w:lvlText w:val="%2."/>
      <w:lvlJc w:val="left"/>
      <w:pPr>
        <w:ind w:left="1440" w:hanging="360"/>
      </w:pPr>
    </w:lvl>
    <w:lvl w:ilvl="2" w:tplc="53753387" w:tentative="1">
      <w:start w:val="1"/>
      <w:numFmt w:val="lowerRoman"/>
      <w:lvlText w:val="%3."/>
      <w:lvlJc w:val="right"/>
      <w:pPr>
        <w:ind w:left="2160" w:hanging="180"/>
      </w:pPr>
    </w:lvl>
    <w:lvl w:ilvl="3" w:tplc="53753387" w:tentative="1">
      <w:start w:val="1"/>
      <w:numFmt w:val="decimal"/>
      <w:lvlText w:val="%4."/>
      <w:lvlJc w:val="left"/>
      <w:pPr>
        <w:ind w:left="2880" w:hanging="360"/>
      </w:pPr>
    </w:lvl>
    <w:lvl w:ilvl="4" w:tplc="53753387" w:tentative="1">
      <w:start w:val="1"/>
      <w:numFmt w:val="lowerLetter"/>
      <w:lvlText w:val="%5."/>
      <w:lvlJc w:val="left"/>
      <w:pPr>
        <w:ind w:left="3600" w:hanging="360"/>
      </w:pPr>
    </w:lvl>
    <w:lvl w:ilvl="5" w:tplc="53753387" w:tentative="1">
      <w:start w:val="1"/>
      <w:numFmt w:val="lowerRoman"/>
      <w:lvlText w:val="%6."/>
      <w:lvlJc w:val="right"/>
      <w:pPr>
        <w:ind w:left="4320" w:hanging="180"/>
      </w:pPr>
    </w:lvl>
    <w:lvl w:ilvl="6" w:tplc="53753387" w:tentative="1">
      <w:start w:val="1"/>
      <w:numFmt w:val="decimal"/>
      <w:lvlText w:val="%7."/>
      <w:lvlJc w:val="left"/>
      <w:pPr>
        <w:ind w:left="5040" w:hanging="360"/>
      </w:pPr>
    </w:lvl>
    <w:lvl w:ilvl="7" w:tplc="53753387" w:tentative="1">
      <w:start w:val="1"/>
      <w:numFmt w:val="lowerLetter"/>
      <w:lvlText w:val="%8."/>
      <w:lvlJc w:val="left"/>
      <w:pPr>
        <w:ind w:left="5760" w:hanging="360"/>
      </w:pPr>
    </w:lvl>
    <w:lvl w:ilvl="8" w:tplc="53753387" w:tentative="1">
      <w:start w:val="1"/>
      <w:numFmt w:val="lowerRoman"/>
      <w:lvlText w:val="%9."/>
      <w:lvlJc w:val="right"/>
      <w:pPr>
        <w:ind w:left="6480" w:hanging="180"/>
      </w:pPr>
    </w:lvl>
  </w:abstractNum>
  <w:abstractNum w:abstractNumId="18593">
    <w:multiLevelType w:val="hybridMultilevel"/>
    <w:lvl w:ilvl="0" w:tplc="21009631">
      <w:start w:val="1"/>
      <w:numFmt w:val="decimal"/>
      <w:lvlText w:val="%1."/>
      <w:lvlJc w:val="left"/>
      <w:pPr>
        <w:ind w:left="720" w:hanging="360"/>
      </w:pPr>
    </w:lvl>
    <w:lvl w:ilvl="1" w:tplc="21009631" w:tentative="1">
      <w:start w:val="1"/>
      <w:numFmt w:val="lowerLetter"/>
      <w:lvlText w:val="%2."/>
      <w:lvlJc w:val="left"/>
      <w:pPr>
        <w:ind w:left="1440" w:hanging="360"/>
      </w:pPr>
    </w:lvl>
    <w:lvl w:ilvl="2" w:tplc="21009631" w:tentative="1">
      <w:start w:val="1"/>
      <w:numFmt w:val="lowerRoman"/>
      <w:lvlText w:val="%3."/>
      <w:lvlJc w:val="right"/>
      <w:pPr>
        <w:ind w:left="2160" w:hanging="180"/>
      </w:pPr>
    </w:lvl>
    <w:lvl w:ilvl="3" w:tplc="21009631" w:tentative="1">
      <w:start w:val="1"/>
      <w:numFmt w:val="decimal"/>
      <w:lvlText w:val="%4."/>
      <w:lvlJc w:val="left"/>
      <w:pPr>
        <w:ind w:left="2880" w:hanging="360"/>
      </w:pPr>
    </w:lvl>
    <w:lvl w:ilvl="4" w:tplc="21009631" w:tentative="1">
      <w:start w:val="1"/>
      <w:numFmt w:val="lowerLetter"/>
      <w:lvlText w:val="%5."/>
      <w:lvlJc w:val="left"/>
      <w:pPr>
        <w:ind w:left="3600" w:hanging="360"/>
      </w:pPr>
    </w:lvl>
    <w:lvl w:ilvl="5" w:tplc="21009631" w:tentative="1">
      <w:start w:val="1"/>
      <w:numFmt w:val="lowerRoman"/>
      <w:lvlText w:val="%6."/>
      <w:lvlJc w:val="right"/>
      <w:pPr>
        <w:ind w:left="4320" w:hanging="180"/>
      </w:pPr>
    </w:lvl>
    <w:lvl w:ilvl="6" w:tplc="21009631" w:tentative="1">
      <w:start w:val="1"/>
      <w:numFmt w:val="decimal"/>
      <w:lvlText w:val="%7."/>
      <w:lvlJc w:val="left"/>
      <w:pPr>
        <w:ind w:left="5040" w:hanging="360"/>
      </w:pPr>
    </w:lvl>
    <w:lvl w:ilvl="7" w:tplc="21009631" w:tentative="1">
      <w:start w:val="1"/>
      <w:numFmt w:val="lowerLetter"/>
      <w:lvlText w:val="%8."/>
      <w:lvlJc w:val="left"/>
      <w:pPr>
        <w:ind w:left="5760" w:hanging="360"/>
      </w:pPr>
    </w:lvl>
    <w:lvl w:ilvl="8" w:tplc="21009631" w:tentative="1">
      <w:start w:val="1"/>
      <w:numFmt w:val="lowerRoman"/>
      <w:lvlText w:val="%9."/>
      <w:lvlJc w:val="right"/>
      <w:pPr>
        <w:ind w:left="6480" w:hanging="180"/>
      </w:pPr>
    </w:lvl>
  </w:abstractNum>
  <w:abstractNum w:abstractNumId="18592">
    <w:multiLevelType w:val="hybridMultilevel"/>
    <w:lvl w:ilvl="0" w:tplc="22739103">
      <w:start w:val="1"/>
      <w:numFmt w:val="decimal"/>
      <w:lvlText w:val="%1."/>
      <w:lvlJc w:val="left"/>
      <w:pPr>
        <w:ind w:left="720" w:hanging="360"/>
      </w:pPr>
    </w:lvl>
    <w:lvl w:ilvl="1" w:tplc="22739103" w:tentative="1">
      <w:start w:val="1"/>
      <w:numFmt w:val="lowerLetter"/>
      <w:lvlText w:val="%2."/>
      <w:lvlJc w:val="left"/>
      <w:pPr>
        <w:ind w:left="1440" w:hanging="360"/>
      </w:pPr>
    </w:lvl>
    <w:lvl w:ilvl="2" w:tplc="22739103" w:tentative="1">
      <w:start w:val="1"/>
      <w:numFmt w:val="lowerRoman"/>
      <w:lvlText w:val="%3."/>
      <w:lvlJc w:val="right"/>
      <w:pPr>
        <w:ind w:left="2160" w:hanging="180"/>
      </w:pPr>
    </w:lvl>
    <w:lvl w:ilvl="3" w:tplc="22739103" w:tentative="1">
      <w:start w:val="1"/>
      <w:numFmt w:val="decimal"/>
      <w:lvlText w:val="%4."/>
      <w:lvlJc w:val="left"/>
      <w:pPr>
        <w:ind w:left="2880" w:hanging="360"/>
      </w:pPr>
    </w:lvl>
    <w:lvl w:ilvl="4" w:tplc="22739103" w:tentative="1">
      <w:start w:val="1"/>
      <w:numFmt w:val="lowerLetter"/>
      <w:lvlText w:val="%5."/>
      <w:lvlJc w:val="left"/>
      <w:pPr>
        <w:ind w:left="3600" w:hanging="360"/>
      </w:pPr>
    </w:lvl>
    <w:lvl w:ilvl="5" w:tplc="22739103" w:tentative="1">
      <w:start w:val="1"/>
      <w:numFmt w:val="lowerRoman"/>
      <w:lvlText w:val="%6."/>
      <w:lvlJc w:val="right"/>
      <w:pPr>
        <w:ind w:left="4320" w:hanging="180"/>
      </w:pPr>
    </w:lvl>
    <w:lvl w:ilvl="6" w:tplc="22739103" w:tentative="1">
      <w:start w:val="1"/>
      <w:numFmt w:val="decimal"/>
      <w:lvlText w:val="%7."/>
      <w:lvlJc w:val="left"/>
      <w:pPr>
        <w:ind w:left="5040" w:hanging="360"/>
      </w:pPr>
    </w:lvl>
    <w:lvl w:ilvl="7" w:tplc="22739103" w:tentative="1">
      <w:start w:val="1"/>
      <w:numFmt w:val="lowerLetter"/>
      <w:lvlText w:val="%8."/>
      <w:lvlJc w:val="left"/>
      <w:pPr>
        <w:ind w:left="5760" w:hanging="360"/>
      </w:pPr>
    </w:lvl>
    <w:lvl w:ilvl="8" w:tplc="22739103" w:tentative="1">
      <w:start w:val="1"/>
      <w:numFmt w:val="lowerRoman"/>
      <w:lvlText w:val="%9."/>
      <w:lvlJc w:val="right"/>
      <w:pPr>
        <w:ind w:left="6480" w:hanging="180"/>
      </w:pPr>
    </w:lvl>
  </w:abstractNum>
  <w:abstractNum w:abstractNumId="18591">
    <w:multiLevelType w:val="hybridMultilevel"/>
    <w:lvl w:ilvl="0" w:tplc="51777964">
      <w:start w:val="1"/>
      <w:numFmt w:val="decimal"/>
      <w:lvlText w:val="%1."/>
      <w:lvlJc w:val="left"/>
      <w:pPr>
        <w:ind w:left="720" w:hanging="360"/>
      </w:pPr>
    </w:lvl>
    <w:lvl w:ilvl="1" w:tplc="51777964" w:tentative="1">
      <w:start w:val="1"/>
      <w:numFmt w:val="lowerLetter"/>
      <w:lvlText w:val="%2."/>
      <w:lvlJc w:val="left"/>
      <w:pPr>
        <w:ind w:left="1440" w:hanging="360"/>
      </w:pPr>
    </w:lvl>
    <w:lvl w:ilvl="2" w:tplc="51777964" w:tentative="1">
      <w:start w:val="1"/>
      <w:numFmt w:val="lowerRoman"/>
      <w:lvlText w:val="%3."/>
      <w:lvlJc w:val="right"/>
      <w:pPr>
        <w:ind w:left="2160" w:hanging="180"/>
      </w:pPr>
    </w:lvl>
    <w:lvl w:ilvl="3" w:tplc="51777964" w:tentative="1">
      <w:start w:val="1"/>
      <w:numFmt w:val="decimal"/>
      <w:lvlText w:val="%4."/>
      <w:lvlJc w:val="left"/>
      <w:pPr>
        <w:ind w:left="2880" w:hanging="360"/>
      </w:pPr>
    </w:lvl>
    <w:lvl w:ilvl="4" w:tplc="51777964" w:tentative="1">
      <w:start w:val="1"/>
      <w:numFmt w:val="lowerLetter"/>
      <w:lvlText w:val="%5."/>
      <w:lvlJc w:val="left"/>
      <w:pPr>
        <w:ind w:left="3600" w:hanging="360"/>
      </w:pPr>
    </w:lvl>
    <w:lvl w:ilvl="5" w:tplc="51777964" w:tentative="1">
      <w:start w:val="1"/>
      <w:numFmt w:val="lowerRoman"/>
      <w:lvlText w:val="%6."/>
      <w:lvlJc w:val="right"/>
      <w:pPr>
        <w:ind w:left="4320" w:hanging="180"/>
      </w:pPr>
    </w:lvl>
    <w:lvl w:ilvl="6" w:tplc="51777964" w:tentative="1">
      <w:start w:val="1"/>
      <w:numFmt w:val="decimal"/>
      <w:lvlText w:val="%7."/>
      <w:lvlJc w:val="left"/>
      <w:pPr>
        <w:ind w:left="5040" w:hanging="360"/>
      </w:pPr>
    </w:lvl>
    <w:lvl w:ilvl="7" w:tplc="51777964" w:tentative="1">
      <w:start w:val="1"/>
      <w:numFmt w:val="lowerLetter"/>
      <w:lvlText w:val="%8."/>
      <w:lvlJc w:val="left"/>
      <w:pPr>
        <w:ind w:left="5760" w:hanging="360"/>
      </w:pPr>
    </w:lvl>
    <w:lvl w:ilvl="8" w:tplc="51777964" w:tentative="1">
      <w:start w:val="1"/>
      <w:numFmt w:val="lowerRoman"/>
      <w:lvlText w:val="%9."/>
      <w:lvlJc w:val="right"/>
      <w:pPr>
        <w:ind w:left="6480" w:hanging="180"/>
      </w:pPr>
    </w:lvl>
  </w:abstractNum>
  <w:abstractNum w:abstractNumId="18590">
    <w:multiLevelType w:val="hybridMultilevel"/>
    <w:lvl w:ilvl="0" w:tplc="56946770">
      <w:start w:val="1"/>
      <w:numFmt w:val="decimal"/>
      <w:lvlText w:val="%1."/>
      <w:lvlJc w:val="left"/>
      <w:pPr>
        <w:ind w:left="720" w:hanging="360"/>
      </w:pPr>
    </w:lvl>
    <w:lvl w:ilvl="1" w:tplc="56946770" w:tentative="1">
      <w:start w:val="1"/>
      <w:numFmt w:val="lowerLetter"/>
      <w:lvlText w:val="%2."/>
      <w:lvlJc w:val="left"/>
      <w:pPr>
        <w:ind w:left="1440" w:hanging="360"/>
      </w:pPr>
    </w:lvl>
    <w:lvl w:ilvl="2" w:tplc="56946770" w:tentative="1">
      <w:start w:val="1"/>
      <w:numFmt w:val="lowerRoman"/>
      <w:lvlText w:val="%3."/>
      <w:lvlJc w:val="right"/>
      <w:pPr>
        <w:ind w:left="2160" w:hanging="180"/>
      </w:pPr>
    </w:lvl>
    <w:lvl w:ilvl="3" w:tplc="56946770" w:tentative="1">
      <w:start w:val="1"/>
      <w:numFmt w:val="decimal"/>
      <w:lvlText w:val="%4."/>
      <w:lvlJc w:val="left"/>
      <w:pPr>
        <w:ind w:left="2880" w:hanging="360"/>
      </w:pPr>
    </w:lvl>
    <w:lvl w:ilvl="4" w:tplc="56946770" w:tentative="1">
      <w:start w:val="1"/>
      <w:numFmt w:val="lowerLetter"/>
      <w:lvlText w:val="%5."/>
      <w:lvlJc w:val="left"/>
      <w:pPr>
        <w:ind w:left="3600" w:hanging="360"/>
      </w:pPr>
    </w:lvl>
    <w:lvl w:ilvl="5" w:tplc="56946770" w:tentative="1">
      <w:start w:val="1"/>
      <w:numFmt w:val="lowerRoman"/>
      <w:lvlText w:val="%6."/>
      <w:lvlJc w:val="right"/>
      <w:pPr>
        <w:ind w:left="4320" w:hanging="180"/>
      </w:pPr>
    </w:lvl>
    <w:lvl w:ilvl="6" w:tplc="56946770" w:tentative="1">
      <w:start w:val="1"/>
      <w:numFmt w:val="decimal"/>
      <w:lvlText w:val="%7."/>
      <w:lvlJc w:val="left"/>
      <w:pPr>
        <w:ind w:left="5040" w:hanging="360"/>
      </w:pPr>
    </w:lvl>
    <w:lvl w:ilvl="7" w:tplc="56946770" w:tentative="1">
      <w:start w:val="1"/>
      <w:numFmt w:val="lowerLetter"/>
      <w:lvlText w:val="%8."/>
      <w:lvlJc w:val="left"/>
      <w:pPr>
        <w:ind w:left="5760" w:hanging="360"/>
      </w:pPr>
    </w:lvl>
    <w:lvl w:ilvl="8" w:tplc="56946770" w:tentative="1">
      <w:start w:val="1"/>
      <w:numFmt w:val="lowerRoman"/>
      <w:lvlText w:val="%9."/>
      <w:lvlJc w:val="right"/>
      <w:pPr>
        <w:ind w:left="6480" w:hanging="180"/>
      </w:pPr>
    </w:lvl>
  </w:abstractNum>
  <w:abstractNum w:abstractNumId="18589">
    <w:multiLevelType w:val="hybridMultilevel"/>
    <w:lvl w:ilvl="0" w:tplc="71107845">
      <w:start w:val="1"/>
      <w:numFmt w:val="decimal"/>
      <w:lvlText w:val="%1."/>
      <w:lvlJc w:val="left"/>
      <w:pPr>
        <w:ind w:left="720" w:hanging="360"/>
      </w:pPr>
    </w:lvl>
    <w:lvl w:ilvl="1" w:tplc="71107845" w:tentative="1">
      <w:start w:val="1"/>
      <w:numFmt w:val="lowerLetter"/>
      <w:lvlText w:val="%2."/>
      <w:lvlJc w:val="left"/>
      <w:pPr>
        <w:ind w:left="1440" w:hanging="360"/>
      </w:pPr>
    </w:lvl>
    <w:lvl w:ilvl="2" w:tplc="71107845" w:tentative="1">
      <w:start w:val="1"/>
      <w:numFmt w:val="lowerRoman"/>
      <w:lvlText w:val="%3."/>
      <w:lvlJc w:val="right"/>
      <w:pPr>
        <w:ind w:left="2160" w:hanging="180"/>
      </w:pPr>
    </w:lvl>
    <w:lvl w:ilvl="3" w:tplc="71107845" w:tentative="1">
      <w:start w:val="1"/>
      <w:numFmt w:val="decimal"/>
      <w:lvlText w:val="%4."/>
      <w:lvlJc w:val="left"/>
      <w:pPr>
        <w:ind w:left="2880" w:hanging="360"/>
      </w:pPr>
    </w:lvl>
    <w:lvl w:ilvl="4" w:tplc="71107845" w:tentative="1">
      <w:start w:val="1"/>
      <w:numFmt w:val="lowerLetter"/>
      <w:lvlText w:val="%5."/>
      <w:lvlJc w:val="left"/>
      <w:pPr>
        <w:ind w:left="3600" w:hanging="360"/>
      </w:pPr>
    </w:lvl>
    <w:lvl w:ilvl="5" w:tplc="71107845" w:tentative="1">
      <w:start w:val="1"/>
      <w:numFmt w:val="lowerRoman"/>
      <w:lvlText w:val="%6."/>
      <w:lvlJc w:val="right"/>
      <w:pPr>
        <w:ind w:left="4320" w:hanging="180"/>
      </w:pPr>
    </w:lvl>
    <w:lvl w:ilvl="6" w:tplc="71107845" w:tentative="1">
      <w:start w:val="1"/>
      <w:numFmt w:val="decimal"/>
      <w:lvlText w:val="%7."/>
      <w:lvlJc w:val="left"/>
      <w:pPr>
        <w:ind w:left="5040" w:hanging="360"/>
      </w:pPr>
    </w:lvl>
    <w:lvl w:ilvl="7" w:tplc="71107845" w:tentative="1">
      <w:start w:val="1"/>
      <w:numFmt w:val="lowerLetter"/>
      <w:lvlText w:val="%8."/>
      <w:lvlJc w:val="left"/>
      <w:pPr>
        <w:ind w:left="5760" w:hanging="360"/>
      </w:pPr>
    </w:lvl>
    <w:lvl w:ilvl="8" w:tplc="71107845" w:tentative="1">
      <w:start w:val="1"/>
      <w:numFmt w:val="lowerRoman"/>
      <w:lvlText w:val="%9."/>
      <w:lvlJc w:val="right"/>
      <w:pPr>
        <w:ind w:left="6480" w:hanging="180"/>
      </w:pPr>
    </w:lvl>
  </w:abstractNum>
  <w:abstractNum w:abstractNumId="18588">
    <w:multiLevelType w:val="hybridMultilevel"/>
    <w:lvl w:ilvl="0" w:tplc="68309227">
      <w:start w:val="1"/>
      <w:numFmt w:val="decimal"/>
      <w:lvlText w:val="%1."/>
      <w:lvlJc w:val="left"/>
      <w:pPr>
        <w:ind w:left="720" w:hanging="360"/>
      </w:pPr>
    </w:lvl>
    <w:lvl w:ilvl="1" w:tplc="68309227" w:tentative="1">
      <w:start w:val="1"/>
      <w:numFmt w:val="lowerLetter"/>
      <w:lvlText w:val="%2."/>
      <w:lvlJc w:val="left"/>
      <w:pPr>
        <w:ind w:left="1440" w:hanging="360"/>
      </w:pPr>
    </w:lvl>
    <w:lvl w:ilvl="2" w:tplc="68309227" w:tentative="1">
      <w:start w:val="1"/>
      <w:numFmt w:val="lowerRoman"/>
      <w:lvlText w:val="%3."/>
      <w:lvlJc w:val="right"/>
      <w:pPr>
        <w:ind w:left="2160" w:hanging="180"/>
      </w:pPr>
    </w:lvl>
    <w:lvl w:ilvl="3" w:tplc="68309227" w:tentative="1">
      <w:start w:val="1"/>
      <w:numFmt w:val="decimal"/>
      <w:lvlText w:val="%4."/>
      <w:lvlJc w:val="left"/>
      <w:pPr>
        <w:ind w:left="2880" w:hanging="360"/>
      </w:pPr>
    </w:lvl>
    <w:lvl w:ilvl="4" w:tplc="68309227" w:tentative="1">
      <w:start w:val="1"/>
      <w:numFmt w:val="lowerLetter"/>
      <w:lvlText w:val="%5."/>
      <w:lvlJc w:val="left"/>
      <w:pPr>
        <w:ind w:left="3600" w:hanging="360"/>
      </w:pPr>
    </w:lvl>
    <w:lvl w:ilvl="5" w:tplc="68309227" w:tentative="1">
      <w:start w:val="1"/>
      <w:numFmt w:val="lowerRoman"/>
      <w:lvlText w:val="%6."/>
      <w:lvlJc w:val="right"/>
      <w:pPr>
        <w:ind w:left="4320" w:hanging="180"/>
      </w:pPr>
    </w:lvl>
    <w:lvl w:ilvl="6" w:tplc="68309227" w:tentative="1">
      <w:start w:val="1"/>
      <w:numFmt w:val="decimal"/>
      <w:lvlText w:val="%7."/>
      <w:lvlJc w:val="left"/>
      <w:pPr>
        <w:ind w:left="5040" w:hanging="360"/>
      </w:pPr>
    </w:lvl>
    <w:lvl w:ilvl="7" w:tplc="68309227" w:tentative="1">
      <w:start w:val="1"/>
      <w:numFmt w:val="lowerLetter"/>
      <w:lvlText w:val="%8."/>
      <w:lvlJc w:val="left"/>
      <w:pPr>
        <w:ind w:left="5760" w:hanging="360"/>
      </w:pPr>
    </w:lvl>
    <w:lvl w:ilvl="8" w:tplc="68309227" w:tentative="1">
      <w:start w:val="1"/>
      <w:numFmt w:val="lowerRoman"/>
      <w:lvlText w:val="%9."/>
      <w:lvlJc w:val="right"/>
      <w:pPr>
        <w:ind w:left="6480" w:hanging="180"/>
      </w:pPr>
    </w:lvl>
  </w:abstractNum>
  <w:abstractNum w:abstractNumId="18587">
    <w:multiLevelType w:val="hybridMultilevel"/>
    <w:lvl w:ilvl="0" w:tplc="88326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587">
    <w:abstractNumId w:val="18587"/>
  </w:num>
  <w:num w:numId="18588">
    <w:abstractNumId w:val="18588"/>
  </w:num>
  <w:num w:numId="18589">
    <w:abstractNumId w:val="18589"/>
  </w:num>
  <w:num w:numId="18590">
    <w:abstractNumId w:val="18590"/>
  </w:num>
  <w:num w:numId="18591">
    <w:abstractNumId w:val="18591"/>
  </w:num>
  <w:num w:numId="18592">
    <w:abstractNumId w:val="18592"/>
  </w:num>
  <w:num w:numId="18593">
    <w:abstractNumId w:val="18593"/>
  </w:num>
  <w:num w:numId="18594">
    <w:abstractNumId w:val="18594"/>
  </w:num>
  <w:num w:numId="18595">
    <w:abstractNumId w:val="18595"/>
  </w:num>
  <w:num w:numId="18596">
    <w:abstractNumId w:val="18596"/>
  </w:num>
  <w:num w:numId="18597">
    <w:abstractNumId w:val="18597"/>
  </w:num>
  <w:num w:numId="18598">
    <w:abstractNumId w:val="18598"/>
  </w:num>
  <w:num w:numId="18599">
    <w:abstractNumId w:val="185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06589754" Type="http://schemas.openxmlformats.org/officeDocument/2006/relationships/comments" Target="comments.xml"/><Relationship Id="rId830106167" Type="http://schemas.microsoft.com/office/2011/relationships/commentsExtended" Target="commentsExtended.xml"/><Relationship Id="rId66832908" Type="http://schemas.openxmlformats.org/officeDocument/2006/relationships/image" Target="media/imgrId66832908.jpg"/><Relationship Id="rId54106726e80106ef1" Type="http://schemas.openxmlformats.org/officeDocument/2006/relationships/hyperlink" Target="https://iservice.lombardini.it/jsp/Template2/manuale.jsp?id=60&amp;parent=962" TargetMode="External"/><Relationship Id="rId80606726e80107579" Type="http://schemas.openxmlformats.org/officeDocument/2006/relationships/hyperlink" Target="https://iservice.lombardini.it/jsp/Template2/manuale.jsp?id=84&amp;parent=962" TargetMode="External"/><Relationship Id="rId90586726e80108e9f" Type="http://schemas.openxmlformats.org/officeDocument/2006/relationships/hyperlink" Target="https://iservice.lombardini.it/jsp/Template2/manuale.jsp?id=88&amp;parent=962" TargetMode="External"/><Relationship Id="rId46426726e80109e73" Type="http://schemas.openxmlformats.org/officeDocument/2006/relationships/hyperlink" Target="https://iservice.lombardini.it/jsp/Template2/manuale.jsp?id=84&amp;parent=962" TargetMode="External"/><Relationship Id="rId38466726e8010a0be" Type="http://schemas.openxmlformats.org/officeDocument/2006/relationships/hyperlink" Target="https://iservice.lombardini.it/jsp/Template2/manuale.jsp?id=84&amp;parent=962" TargetMode="External"/><Relationship Id="rId36766726e8010a3cf" Type="http://schemas.openxmlformats.org/officeDocument/2006/relationships/hyperlink" Target="https://iservice.lombardini.it/jsp/Template2/manuale.jsp?id=53&amp;parent=962" TargetMode="External"/><Relationship Id="rId91726726e8010a650" Type="http://schemas.openxmlformats.org/officeDocument/2006/relationships/hyperlink" Target="https://iservice.lombardini.it/jsp/Template2/manuale.jsp?id=55&amp;parent=962" TargetMode="External"/><Relationship Id="rId94406726e801474da" Type="http://schemas.openxmlformats.org/officeDocument/2006/relationships/hyperlink" Target="https://www.youtube.com/embed/IBL-IEYm16U?rel=0" TargetMode="External"/><Relationship Id="rId41606726e80156123" Type="http://schemas.openxmlformats.org/officeDocument/2006/relationships/hyperlink" Target="https://iservice.lombardini.it/jsp/Template2/manuale.jsp?id=60&amp;parent=962" TargetMode="External"/><Relationship Id="rId44086726e80167f69" Type="http://schemas.openxmlformats.org/officeDocument/2006/relationships/hyperlink" Target="https://iservice.lombardini.it/jsp/Template2/manuale.jsp?id=88&amp;parent=962" TargetMode="External"/><Relationship Id="rId91146726e8018b30f" Type="http://schemas.openxmlformats.org/officeDocument/2006/relationships/hyperlink" Target="https://www.youtube.com/embed/jr0sXe8Cdro?rel=0" TargetMode="External"/><Relationship Id="rId25896726e80192692" Type="http://schemas.openxmlformats.org/officeDocument/2006/relationships/hyperlink" Target="https://iservice.lombardini.it/jsp/Template2/manuale.jsp?id=60&amp;parent=962" TargetMode="External"/><Relationship Id="rId15816726e801a41a4" Type="http://schemas.openxmlformats.org/officeDocument/2006/relationships/hyperlink" Target="https://iservice.lombardini.it/jsp/Template2/manuale.jsp?id=60&amp;parent=962" TargetMode="External"/><Relationship Id="rId31506726e801ab31b" Type="http://schemas.openxmlformats.org/officeDocument/2006/relationships/hyperlink" Target="https://iservice.lombardini.it/jsp/Template2/manuale.jsp?id=88&amp;parent=962" TargetMode="External"/><Relationship Id="rId54966726e801cc1af" Type="http://schemas.openxmlformats.org/officeDocument/2006/relationships/hyperlink" Target="https://www.youtube.com/embed/MXs9IUimUi4?rel=0" TargetMode="External"/><Relationship Id="rId22056726e801d4e56" Type="http://schemas.openxmlformats.org/officeDocument/2006/relationships/hyperlink" Target="https://iservice.lombardini.it/jsp/Template2/manuale.jsp?id=60&amp;parent=962" TargetMode="External"/><Relationship Id="rId29836726e800eee2b" Type="http://schemas.openxmlformats.org/officeDocument/2006/relationships/image" Target="media/imgrId29836726e800eee2b.jpg"/><Relationship Id="rId51016726e801061dd" Type="http://schemas.openxmlformats.org/officeDocument/2006/relationships/image" Target="media/imgrId51016726e801061dd.jpg"/><Relationship Id="rId38476726e801116da" Type="http://schemas.openxmlformats.org/officeDocument/2006/relationships/image" Target="media/imgrId38476726e801116da.jpg"/><Relationship Id="rId97926726e8011fa6c" Type="http://schemas.openxmlformats.org/officeDocument/2006/relationships/image" Target="media/imgrId97926726e8011fa6c.jpg"/><Relationship Id="rId66116726e8012f265" Type="http://schemas.openxmlformats.org/officeDocument/2006/relationships/image" Target="media/imgrId66116726e8012f265.jpg"/><Relationship Id="rId62236726e8013c2d7" Type="http://schemas.openxmlformats.org/officeDocument/2006/relationships/image" Target="media/imgrId62236726e8013c2d7.jpg"/><Relationship Id="rId88636726e80146cbd" Type="http://schemas.openxmlformats.org/officeDocument/2006/relationships/image" Target="media/imgrId88636726e80146cbd.jpg"/><Relationship Id="rId11926726e80155753" Type="http://schemas.openxmlformats.org/officeDocument/2006/relationships/image" Target="media/imgrId11926726e80155753.jpg"/><Relationship Id="rId83056726e80166fd7" Type="http://schemas.openxmlformats.org/officeDocument/2006/relationships/image" Target="media/imgrId83056726e80166fd7.jpg"/><Relationship Id="rId69146726e8017330a" Type="http://schemas.openxmlformats.org/officeDocument/2006/relationships/image" Target="media/imgrId69146726e8017330a.jpg"/><Relationship Id="rId23206726e8017d255" Type="http://schemas.openxmlformats.org/officeDocument/2006/relationships/image" Target="media/imgrId23206726e8017d255.jpg"/><Relationship Id="rId56396726e8018abaf" Type="http://schemas.openxmlformats.org/officeDocument/2006/relationships/image" Target="media/imgrId56396726e8018abaf.jpg"/><Relationship Id="rId75736726e80191946" Type="http://schemas.openxmlformats.org/officeDocument/2006/relationships/image" Target="media/imgrId75736726e80191946.jpg"/><Relationship Id="rId97786726e8019d151" Type="http://schemas.openxmlformats.org/officeDocument/2006/relationships/image" Target="media/imgrId97786726e8019d151.jpg"/><Relationship Id="rId25016726e801a32f1" Type="http://schemas.openxmlformats.org/officeDocument/2006/relationships/image" Target="media/imgrId25016726e801a32f1.jpg"/><Relationship Id="rId59556726e801aa55c" Type="http://schemas.openxmlformats.org/officeDocument/2006/relationships/image" Target="media/imgrId59556726e801aa55c.jpg"/><Relationship Id="rId48796726e801b225c" Type="http://schemas.openxmlformats.org/officeDocument/2006/relationships/image" Target="media/imgrId48796726e801b225c.jpg"/><Relationship Id="rId66646726e801c20eb" Type="http://schemas.openxmlformats.org/officeDocument/2006/relationships/image" Target="media/imgrId66646726e801c20eb.jpg"/><Relationship Id="rId37326726e801cba65" Type="http://schemas.openxmlformats.org/officeDocument/2006/relationships/image" Target="media/imgrId37326726e801cba65.jpg"/><Relationship Id="rId27916726e801d42fe" Type="http://schemas.openxmlformats.org/officeDocument/2006/relationships/image" Target="media/imgrId27916726e801d42fe.jpg"/><Relationship Id="rId35696726e801e580b" Type="http://schemas.openxmlformats.org/officeDocument/2006/relationships/image" Target="media/imgrId35696726e801e580b.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6832908" Type="http://schemas.openxmlformats.org/officeDocument/2006/relationships/image" Target="media/imgrId6683290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6832908" Type="http://schemas.openxmlformats.org/officeDocument/2006/relationships/image" Target="media/imgrId6683290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6832908" Type="http://schemas.openxmlformats.org/officeDocument/2006/relationships/image" Target="media/imgrId6683290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6832908" Type="http://schemas.openxmlformats.org/officeDocument/2006/relationships/image" Target="media/imgrId6683290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6832908" Type="http://schemas.openxmlformats.org/officeDocument/2006/relationships/image" Target="media/imgrId6683290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6832908" Type="http://schemas.openxmlformats.org/officeDocument/2006/relationships/image" Target="media/imgrId6683290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