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7826934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51455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926138" w:name="ctxt"/>
    <w:bookmarkEnd w:id="709261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66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66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66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66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66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5998672" name="name883767294ba84e03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80367294ba84e0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64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664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63416499" name="name258667294ba861bb9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254467294ba861bb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643">
    <w:multiLevelType w:val="hybridMultilevel"/>
    <w:lvl w:ilvl="0" w:tplc="66388918">
      <w:start w:val="1"/>
      <w:numFmt w:val="decimal"/>
      <w:lvlText w:val="%1."/>
      <w:lvlJc w:val="left"/>
      <w:pPr>
        <w:ind w:left="720" w:hanging="360"/>
      </w:pPr>
    </w:lvl>
    <w:lvl w:ilvl="1" w:tplc="66388918" w:tentative="1">
      <w:start w:val="1"/>
      <w:numFmt w:val="lowerLetter"/>
      <w:lvlText w:val="%2."/>
      <w:lvlJc w:val="left"/>
      <w:pPr>
        <w:ind w:left="1440" w:hanging="360"/>
      </w:pPr>
    </w:lvl>
    <w:lvl w:ilvl="2" w:tplc="66388918" w:tentative="1">
      <w:start w:val="1"/>
      <w:numFmt w:val="lowerRoman"/>
      <w:lvlText w:val="%3."/>
      <w:lvlJc w:val="right"/>
      <w:pPr>
        <w:ind w:left="2160" w:hanging="180"/>
      </w:pPr>
    </w:lvl>
    <w:lvl w:ilvl="3" w:tplc="66388918" w:tentative="1">
      <w:start w:val="1"/>
      <w:numFmt w:val="decimal"/>
      <w:lvlText w:val="%4."/>
      <w:lvlJc w:val="left"/>
      <w:pPr>
        <w:ind w:left="2880" w:hanging="360"/>
      </w:pPr>
    </w:lvl>
    <w:lvl w:ilvl="4" w:tplc="66388918" w:tentative="1">
      <w:start w:val="1"/>
      <w:numFmt w:val="lowerLetter"/>
      <w:lvlText w:val="%5."/>
      <w:lvlJc w:val="left"/>
      <w:pPr>
        <w:ind w:left="3600" w:hanging="360"/>
      </w:pPr>
    </w:lvl>
    <w:lvl w:ilvl="5" w:tplc="66388918" w:tentative="1">
      <w:start w:val="1"/>
      <w:numFmt w:val="lowerRoman"/>
      <w:lvlText w:val="%6."/>
      <w:lvlJc w:val="right"/>
      <w:pPr>
        <w:ind w:left="4320" w:hanging="180"/>
      </w:pPr>
    </w:lvl>
    <w:lvl w:ilvl="6" w:tplc="66388918" w:tentative="1">
      <w:start w:val="1"/>
      <w:numFmt w:val="decimal"/>
      <w:lvlText w:val="%7."/>
      <w:lvlJc w:val="left"/>
      <w:pPr>
        <w:ind w:left="5040" w:hanging="360"/>
      </w:pPr>
    </w:lvl>
    <w:lvl w:ilvl="7" w:tplc="66388918" w:tentative="1">
      <w:start w:val="1"/>
      <w:numFmt w:val="lowerLetter"/>
      <w:lvlText w:val="%8."/>
      <w:lvlJc w:val="left"/>
      <w:pPr>
        <w:ind w:left="5760" w:hanging="360"/>
      </w:pPr>
    </w:lvl>
    <w:lvl w:ilvl="8" w:tplc="66388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42">
    <w:multiLevelType w:val="hybridMultilevel"/>
    <w:lvl w:ilvl="0" w:tplc="93966797">
      <w:start w:val="1"/>
      <w:numFmt w:val="decimal"/>
      <w:lvlText w:val="%1."/>
      <w:lvlJc w:val="left"/>
      <w:pPr>
        <w:ind w:left="720" w:hanging="360"/>
      </w:pPr>
    </w:lvl>
    <w:lvl w:ilvl="1" w:tplc="93966797" w:tentative="1">
      <w:start w:val="1"/>
      <w:numFmt w:val="lowerLetter"/>
      <w:lvlText w:val="%2."/>
      <w:lvlJc w:val="left"/>
      <w:pPr>
        <w:ind w:left="1440" w:hanging="360"/>
      </w:pPr>
    </w:lvl>
    <w:lvl w:ilvl="2" w:tplc="93966797" w:tentative="1">
      <w:start w:val="1"/>
      <w:numFmt w:val="lowerRoman"/>
      <w:lvlText w:val="%3."/>
      <w:lvlJc w:val="right"/>
      <w:pPr>
        <w:ind w:left="2160" w:hanging="180"/>
      </w:pPr>
    </w:lvl>
    <w:lvl w:ilvl="3" w:tplc="93966797" w:tentative="1">
      <w:start w:val="1"/>
      <w:numFmt w:val="decimal"/>
      <w:lvlText w:val="%4."/>
      <w:lvlJc w:val="left"/>
      <w:pPr>
        <w:ind w:left="2880" w:hanging="360"/>
      </w:pPr>
    </w:lvl>
    <w:lvl w:ilvl="4" w:tplc="93966797" w:tentative="1">
      <w:start w:val="1"/>
      <w:numFmt w:val="lowerLetter"/>
      <w:lvlText w:val="%5."/>
      <w:lvlJc w:val="left"/>
      <w:pPr>
        <w:ind w:left="3600" w:hanging="360"/>
      </w:pPr>
    </w:lvl>
    <w:lvl w:ilvl="5" w:tplc="93966797" w:tentative="1">
      <w:start w:val="1"/>
      <w:numFmt w:val="lowerRoman"/>
      <w:lvlText w:val="%6."/>
      <w:lvlJc w:val="right"/>
      <w:pPr>
        <w:ind w:left="4320" w:hanging="180"/>
      </w:pPr>
    </w:lvl>
    <w:lvl w:ilvl="6" w:tplc="93966797" w:tentative="1">
      <w:start w:val="1"/>
      <w:numFmt w:val="decimal"/>
      <w:lvlText w:val="%7."/>
      <w:lvlJc w:val="left"/>
      <w:pPr>
        <w:ind w:left="5040" w:hanging="360"/>
      </w:pPr>
    </w:lvl>
    <w:lvl w:ilvl="7" w:tplc="93966797" w:tentative="1">
      <w:start w:val="1"/>
      <w:numFmt w:val="lowerLetter"/>
      <w:lvlText w:val="%8."/>
      <w:lvlJc w:val="left"/>
      <w:pPr>
        <w:ind w:left="5760" w:hanging="360"/>
      </w:pPr>
    </w:lvl>
    <w:lvl w:ilvl="8" w:tplc="93966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41">
    <w:multiLevelType w:val="hybridMultilevel"/>
    <w:lvl w:ilvl="0" w:tplc="72551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41">
    <w:abstractNumId w:val="26641"/>
  </w:num>
  <w:num w:numId="26642">
    <w:abstractNumId w:val="26642"/>
  </w:num>
  <w:num w:numId="26643">
    <w:abstractNumId w:val="266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9339658" Type="http://schemas.openxmlformats.org/officeDocument/2006/relationships/comments" Target="comments.xml"/><Relationship Id="rId937521274" Type="http://schemas.microsoft.com/office/2011/relationships/commentsExtended" Target="commentsExtended.xml"/><Relationship Id="rId65145575" Type="http://schemas.openxmlformats.org/officeDocument/2006/relationships/image" Target="media/imgrId65145575.jpg"/><Relationship Id="rId380367294ba84e033" Type="http://schemas.openxmlformats.org/officeDocument/2006/relationships/image" Target="media/imgrId380367294ba84e033.jpg"/><Relationship Id="rId254467294ba861bb5" Type="http://schemas.openxmlformats.org/officeDocument/2006/relationships/image" Target="media/imgrId254467294ba861bb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145575" Type="http://schemas.openxmlformats.org/officeDocument/2006/relationships/image" Target="media/imgrId6514557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145575" Type="http://schemas.openxmlformats.org/officeDocument/2006/relationships/image" Target="media/imgrId6514557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145575" Type="http://schemas.openxmlformats.org/officeDocument/2006/relationships/image" Target="media/imgrId6514557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145575" Type="http://schemas.openxmlformats.org/officeDocument/2006/relationships/image" Target="media/imgrId6514557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145575" Type="http://schemas.openxmlformats.org/officeDocument/2006/relationships/image" Target="media/imgrId6514557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145575" Type="http://schemas.openxmlformats.org/officeDocument/2006/relationships/image" Target="media/imgrId6514557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