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702_P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Piaggio LDW_702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Piaggio LDW_702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7934798" w:name="ctxt"/>
    <w:bookmarkEnd w:id="1793479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702_P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08672951ee0cde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51672951ee0d5a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31672951ee0dd4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81672951ee0e4c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39672951ee0ebf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50672951ee0f43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23672951ee0fbe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44672951ee1032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76672951ee10bc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82672951ee1137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35672951ee11af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56672951ee122b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P - Vacuum Pump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60672951ee12a3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U - Specific Parts for Die-Cast LDW702 Piaggio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39672951ee131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608">
    <w:multiLevelType w:val="hybridMultilevel"/>
    <w:lvl w:ilvl="0" w:tplc="12869718">
      <w:start w:val="1"/>
      <w:numFmt w:val="decimal"/>
      <w:lvlText w:val="%1."/>
      <w:lvlJc w:val="left"/>
      <w:pPr>
        <w:ind w:left="720" w:hanging="360"/>
      </w:pPr>
    </w:lvl>
    <w:lvl w:ilvl="1" w:tplc="12869718" w:tentative="1">
      <w:start w:val="1"/>
      <w:numFmt w:val="lowerLetter"/>
      <w:lvlText w:val="%2."/>
      <w:lvlJc w:val="left"/>
      <w:pPr>
        <w:ind w:left="1440" w:hanging="360"/>
      </w:pPr>
    </w:lvl>
    <w:lvl w:ilvl="2" w:tplc="12869718" w:tentative="1">
      <w:start w:val="1"/>
      <w:numFmt w:val="lowerRoman"/>
      <w:lvlText w:val="%3."/>
      <w:lvlJc w:val="right"/>
      <w:pPr>
        <w:ind w:left="2160" w:hanging="180"/>
      </w:pPr>
    </w:lvl>
    <w:lvl w:ilvl="3" w:tplc="12869718" w:tentative="1">
      <w:start w:val="1"/>
      <w:numFmt w:val="decimal"/>
      <w:lvlText w:val="%4."/>
      <w:lvlJc w:val="left"/>
      <w:pPr>
        <w:ind w:left="2880" w:hanging="360"/>
      </w:pPr>
    </w:lvl>
    <w:lvl w:ilvl="4" w:tplc="12869718" w:tentative="1">
      <w:start w:val="1"/>
      <w:numFmt w:val="lowerLetter"/>
      <w:lvlText w:val="%5."/>
      <w:lvlJc w:val="left"/>
      <w:pPr>
        <w:ind w:left="3600" w:hanging="360"/>
      </w:pPr>
    </w:lvl>
    <w:lvl w:ilvl="5" w:tplc="12869718" w:tentative="1">
      <w:start w:val="1"/>
      <w:numFmt w:val="lowerRoman"/>
      <w:lvlText w:val="%6."/>
      <w:lvlJc w:val="right"/>
      <w:pPr>
        <w:ind w:left="4320" w:hanging="180"/>
      </w:pPr>
    </w:lvl>
    <w:lvl w:ilvl="6" w:tplc="12869718" w:tentative="1">
      <w:start w:val="1"/>
      <w:numFmt w:val="decimal"/>
      <w:lvlText w:val="%7."/>
      <w:lvlJc w:val="left"/>
      <w:pPr>
        <w:ind w:left="5040" w:hanging="360"/>
      </w:pPr>
    </w:lvl>
    <w:lvl w:ilvl="7" w:tplc="12869718" w:tentative="1">
      <w:start w:val="1"/>
      <w:numFmt w:val="lowerLetter"/>
      <w:lvlText w:val="%8."/>
      <w:lvlJc w:val="left"/>
      <w:pPr>
        <w:ind w:left="5760" w:hanging="360"/>
      </w:pPr>
    </w:lvl>
    <w:lvl w:ilvl="8" w:tplc="12869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7">
    <w:multiLevelType w:val="hybridMultilevel"/>
    <w:lvl w:ilvl="0" w:tplc="984839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607">
    <w:abstractNumId w:val="2607"/>
  </w:num>
  <w:num w:numId="2608">
    <w:abstractNumId w:val="260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98494479" Type="http://schemas.openxmlformats.org/officeDocument/2006/relationships/comments" Target="comments.xml"/><Relationship Id="rId777423090" Type="http://schemas.microsoft.com/office/2011/relationships/commentsExtended" Target="commentsExtended.xml"/><Relationship Id="rId5408672951ee0cde1" Type="http://schemas.openxmlformats.org/officeDocument/2006/relationships/hyperlink" Target="https://iservice.lombardini.it/documents/Manuals/10004/a_-_intake_and_exhaust.pdf" TargetMode="External"/><Relationship Id="rId6251672951ee0d5a6" Type="http://schemas.openxmlformats.org/officeDocument/2006/relationships/hyperlink" Target="https://iservice.lombardini.it/documents/Manuals/10005/b_-_conn_rod-piston_set.pdf" TargetMode="External"/><Relationship Id="rId5431672951ee0dd43" Type="http://schemas.openxmlformats.org/officeDocument/2006/relationships/hyperlink" Target="https://iservice.lombardini.it/documents/Manuals/9992/c_-_crankshft-flywheel.pdf" TargetMode="External"/><Relationship Id="rId5281672951ee0e4c1" Type="http://schemas.openxmlformats.org/officeDocument/2006/relationships/hyperlink" Target="https://iservice.lombardini.it/documents/Manuals/9993/d_-_timing-speed_governor.pdf" TargetMode="External"/><Relationship Id="rId8539672951ee0ebfa" Type="http://schemas.openxmlformats.org/officeDocument/2006/relationships/hyperlink" Target="https://iservice.lombardini.it/documents/Manuals/9994/e_-_crankcase-flyl_side_flange-mounts.pdf" TargetMode="External"/><Relationship Id="rId1950672951ee0f438" Type="http://schemas.openxmlformats.org/officeDocument/2006/relationships/hyperlink" Target="https://iservice.lombardini.it/documents/Manuals/9995/f_-_fuel_system.pdf" TargetMode="External"/><Relationship Id="rId4423672951ee0fbe0" Type="http://schemas.openxmlformats.org/officeDocument/2006/relationships/hyperlink" Target="https://iservice.lombardini.it/documents/Manuals/9996/g_-_cooling_system.pdf" TargetMode="External"/><Relationship Id="rId8944672951ee10328" Type="http://schemas.openxmlformats.org/officeDocument/2006/relationships/hyperlink" Target="https://iservice.lombardini.it/documents/Manuals/9997/h_-_lubricating_system.pdf" TargetMode="External"/><Relationship Id="rId4576672951ee10bc8" Type="http://schemas.openxmlformats.org/officeDocument/2006/relationships/hyperlink" Target="https://iservice.lombardini.it/documents/Manuals/9998/i_-_controls.pdf" TargetMode="External"/><Relationship Id="rId8082672951ee11375" Type="http://schemas.openxmlformats.org/officeDocument/2006/relationships/hyperlink" Target="https://iservice.lombardini.it/documents/Manuals/9999/l_-_cylinder_head-rocker_arm_box.pdf" TargetMode="External"/><Relationship Id="rId7335672951ee11afb" Type="http://schemas.openxmlformats.org/officeDocument/2006/relationships/hyperlink" Target="https://iservice.lombardini.it/documents/Manuals/10000/m_-_starting.pdf" TargetMode="External"/><Relationship Id="rId8856672951ee122b5" Type="http://schemas.openxmlformats.org/officeDocument/2006/relationships/hyperlink" Target="https://iservice.lombardini.it/documents/Manuals/10001/n_-_gasket_set.pdf" TargetMode="External"/><Relationship Id="rId6760672951ee12a31" Type="http://schemas.openxmlformats.org/officeDocument/2006/relationships/hyperlink" Target="https://iservice.lombardini.it/documents/Manuals/10002/p_-_vacuum_pump.pdf" TargetMode="External"/><Relationship Id="rId3639672951ee13186" Type="http://schemas.openxmlformats.org/officeDocument/2006/relationships/hyperlink" Target="https://iservice.lombardini.it/documents/Manuals/10003/u_-_specific_parts_for_diecast_lwd702_p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