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Storage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47320199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634324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7812675" w:name="ctxt"/>
    <w:bookmarkEnd w:id="2781267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Storage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Product preservation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75186293" name="name60406740642395b0b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41816740642395b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888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engines are not to be used for 6 months, they must be protected by carrying out the operations described in Engine storage (up to 6 months) </w:t>
      </w:r>
      <w:hyperlink r:id="rId6269674064239664e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4.2)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888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 is still not in use after the first 6 months, it is necessary to carry out a further procedure to extend the protection period (more than 6 months) </w:t>
      </w:r>
      <w:hyperlink r:id="rId75276740642396b22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4.3)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888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 is not to be used for an extended period, the protective treatment procedure must be repeated within 24 months of the previous one.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(up to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Before storing the engine check that:</w:t>
      </w:r>
    </w:p>
    <w:p>
      <w:pPr>
        <w:numPr>
          <w:ilvl w:val="0"/>
          <w:numId w:val="1888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environments are not humid or exposed to bad weather. Cover the engine with a proper protective sheet against dampness and atmospheric contaminants.</w:t>
      </w:r>
    </w:p>
    <w:p>
      <w:pPr>
        <w:numPr>
          <w:ilvl w:val="0"/>
          <w:numId w:val="1888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place is not near electric panel.</w:t>
      </w:r>
    </w:p>
    <w:p>
      <w:pPr>
        <w:numPr>
          <w:ilvl w:val="0"/>
          <w:numId w:val="1888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Avoid storing the engine in direct contact with the ground.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(over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Follow the steps described in </w:t>
      </w:r>
      <w:hyperlink r:id="rId376467406423984a8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4.2.</w:t>
        </w:r>
      </w:hyperlink>
    </w:p>
    <w:p>
      <w:pPr>
        <w:numPr>
          <w:ilvl w:val="0"/>
          <w:numId w:val="188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Pour protective oil in the carter up to the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188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Refuel with fuel additives for long storage.</w:t>
      </w:r>
    </w:p>
    <w:p>
      <w:pPr>
        <w:numPr>
          <w:ilvl w:val="0"/>
          <w:numId w:val="188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 expansion tank:</w:t>
      </w:r>
      <w:r>
        <w:rPr>
          <w:color w:val="00274C"/>
          <w:sz w:val="20"/>
          <w:szCs w:val="20"/>
          <w:u w:val="none"/>
        </w:rPr>
        <w:br/>
        <w:t xml:space="preserve">make sure that the coolant is up to the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188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Without expansion tank: Top liquid up until the pipes inside the radiator are covered by about 5 mm.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Do not overfill the radiator, but leave room forr the fuel to expand.</w:t>
      </w:r>
    </w:p>
    <w:p>
      <w:pPr>
        <w:numPr>
          <w:ilvl w:val="0"/>
          <w:numId w:val="188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run it at idle speed for around 2 minutes.</w:t>
      </w:r>
    </w:p>
    <w:p>
      <w:pPr>
        <w:numPr>
          <w:ilvl w:val="0"/>
          <w:numId w:val="188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188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off the engine.</w:t>
      </w:r>
    </w:p>
    <w:p>
      <w:pPr>
        <w:numPr>
          <w:ilvl w:val="0"/>
          <w:numId w:val="188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Empty out completely the fuel tank.</w:t>
      </w:r>
    </w:p>
    <w:p>
      <w:pPr>
        <w:numPr>
          <w:ilvl w:val="0"/>
          <w:numId w:val="188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Spray SAE x10W-40 on the exhaust and intake manifolds.</w:t>
      </w:r>
    </w:p>
    <w:p>
      <w:pPr>
        <w:numPr>
          <w:ilvl w:val="0"/>
          <w:numId w:val="188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Seal the exhaust and intake ducts to prevent foreign bodies from entering.</w:t>
      </w:r>
    </w:p>
    <w:p>
      <w:pPr>
        <w:numPr>
          <w:ilvl w:val="0"/>
          <w:numId w:val="188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Thoroughly clean all external parts of the engine. When cleaning the engine, if using a pressure washer or steam cleaning device, avoid directing the nozzle on electrical components, cable connections and sealed rings (oil seals etc).</w:t>
      </w:r>
      <w:r>
        <w:rPr>
          <w:color w:val="00274C"/>
          <w:sz w:val="20"/>
          <w:szCs w:val="20"/>
          <w:u w:val="none"/>
        </w:rPr>
        <w:br/>
        <w:t xml:space="preserve">If cleaning engine with a pressure washer or steam cleaner, it is important to maintain a minimum distance of at least 200mm between the surface to be washed and the nozzle - avoiding absolutely electrical components such as alternators, starter motors and engine control units (ECU).</w:t>
      </w:r>
    </w:p>
    <w:p>
      <w:pPr>
        <w:numPr>
          <w:ilvl w:val="0"/>
          <w:numId w:val="188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Treat non-painted parts with protective products.</w:t>
      </w:r>
    </w:p>
    <w:p>
      <w:pPr>
        <w:numPr>
          <w:ilvl w:val="0"/>
          <w:numId w:val="188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Loosen the alternator belt  </w:t>
      </w:r>
      <w:hyperlink r:id="rId7927674064239b29a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7.2.3 point 1 and 2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If the engine protection is performed according to the suggestions indicated no corrosion damage will be found.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starting after storage</w:t>
      </w:r>
    </w:p>
    <w:p>
      <w:pPr>
        <w:numPr>
          <w:ilvl w:val="0"/>
          <w:numId w:val="188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Remove the protective sheet.</w:t>
      </w:r>
    </w:p>
    <w:p>
      <w:pPr>
        <w:numPr>
          <w:ilvl w:val="0"/>
          <w:numId w:val="188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Use a cloth soaked in degreasing product to remove the protective treatment from the external parts.</w:t>
      </w:r>
    </w:p>
    <w:p>
      <w:pPr>
        <w:numPr>
          <w:ilvl w:val="0"/>
          <w:numId w:val="188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Inject lubricating oil (no more than 2 cm3) into the intake ducts.</w:t>
      </w:r>
    </w:p>
    <w:p>
      <w:pPr>
        <w:numPr>
          <w:ilvl w:val="0"/>
          <w:numId w:val="188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Adjust the alternator belt tension ( </w:t>
      </w:r>
      <w:hyperlink r:id="rId5863674064239c79c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9.14.2 from points 7 to 10</w:t>
        </w:r>
      </w:hyperlink>
      <w:r>
        <w:rPr>
          <w:color w:val="00274C"/>
          <w:sz w:val="20"/>
          <w:szCs w:val="20"/>
          <w:u w:val="none"/>
        </w:rPr>
        <w:t xml:space="preserve"> ) or replace if there are signs of deterioration.</w:t>
      </w:r>
    </w:p>
    <w:p>
      <w:pPr>
        <w:numPr>
          <w:ilvl w:val="0"/>
          <w:numId w:val="188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Refill the tank with fresh fuel.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56542529" name="name879667406423a279b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184167406423a27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888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Over time, lubricants and filters lose their properties, so it is important to consider whether they need replacing, also based on the criteria described in </w:t>
      </w:r>
      <w:hyperlink r:id="rId664267406423a3bc6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2.7 - 2.8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88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the oil and the coolant are up to the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188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run it at idle speed for around 2 minutes.</w:t>
      </w:r>
    </w:p>
    <w:p>
      <w:pPr>
        <w:numPr>
          <w:ilvl w:val="0"/>
          <w:numId w:val="188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188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Stop the engine and while the oil still hot, perform the operation in </w:t>
      </w:r>
      <w:hyperlink r:id="rId239567406423a4e39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5.2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88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Replace the filters (air, oil, fuel) with original spare parts.</w:t>
      </w:r>
    </w:p>
    <w:p>
      <w:pPr>
        <w:numPr>
          <w:ilvl w:val="0"/>
          <w:numId w:val="188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Perform the operations described in </w:t>
      </w:r>
      <w:hyperlink r:id="rId651967406423a55d3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10.1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88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Perform the operations described in  </w:t>
      </w:r>
      <w:hyperlink r:id="rId429667406423a5a9e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5.1</w:t>
        </w:r>
      </w:hyperlink>
      <w:r>
        <w:rPr>
          <w:color w:val="00274C"/>
          <w:sz w:val="20"/>
          <w:szCs w:val="20"/>
          <w:u w:val="none"/>
        </w:rPr>
        <w:t xml:space="preserve"> and </w:t>
      </w:r>
      <w:hyperlink r:id="rId113267406423a5d04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10.2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8889">
    <w:multiLevelType w:val="hybridMultilevel"/>
    <w:lvl w:ilvl="0" w:tplc="96798688">
      <w:start w:val="1"/>
      <w:numFmt w:val="decimal"/>
      <w:lvlText w:val="%1."/>
      <w:lvlJc w:val="left"/>
      <w:pPr>
        <w:ind w:left="720" w:hanging="360"/>
      </w:pPr>
    </w:lvl>
    <w:lvl w:ilvl="1" w:tplc="96798688" w:tentative="1">
      <w:start w:val="1"/>
      <w:numFmt w:val="lowerLetter"/>
      <w:lvlText w:val="%2."/>
      <w:lvlJc w:val="left"/>
      <w:pPr>
        <w:ind w:left="1440" w:hanging="360"/>
      </w:pPr>
    </w:lvl>
    <w:lvl w:ilvl="2" w:tplc="96798688" w:tentative="1">
      <w:start w:val="1"/>
      <w:numFmt w:val="lowerRoman"/>
      <w:lvlText w:val="%3."/>
      <w:lvlJc w:val="right"/>
      <w:pPr>
        <w:ind w:left="2160" w:hanging="180"/>
      </w:pPr>
    </w:lvl>
    <w:lvl w:ilvl="3" w:tplc="96798688" w:tentative="1">
      <w:start w:val="1"/>
      <w:numFmt w:val="decimal"/>
      <w:lvlText w:val="%4."/>
      <w:lvlJc w:val="left"/>
      <w:pPr>
        <w:ind w:left="2880" w:hanging="360"/>
      </w:pPr>
    </w:lvl>
    <w:lvl w:ilvl="4" w:tplc="96798688" w:tentative="1">
      <w:start w:val="1"/>
      <w:numFmt w:val="lowerLetter"/>
      <w:lvlText w:val="%5."/>
      <w:lvlJc w:val="left"/>
      <w:pPr>
        <w:ind w:left="3600" w:hanging="360"/>
      </w:pPr>
    </w:lvl>
    <w:lvl w:ilvl="5" w:tplc="96798688" w:tentative="1">
      <w:start w:val="1"/>
      <w:numFmt w:val="lowerRoman"/>
      <w:lvlText w:val="%6."/>
      <w:lvlJc w:val="right"/>
      <w:pPr>
        <w:ind w:left="4320" w:hanging="180"/>
      </w:pPr>
    </w:lvl>
    <w:lvl w:ilvl="6" w:tplc="96798688" w:tentative="1">
      <w:start w:val="1"/>
      <w:numFmt w:val="decimal"/>
      <w:lvlText w:val="%7."/>
      <w:lvlJc w:val="left"/>
      <w:pPr>
        <w:ind w:left="5040" w:hanging="360"/>
      </w:pPr>
    </w:lvl>
    <w:lvl w:ilvl="7" w:tplc="96798688" w:tentative="1">
      <w:start w:val="1"/>
      <w:numFmt w:val="lowerLetter"/>
      <w:lvlText w:val="%8."/>
      <w:lvlJc w:val="left"/>
      <w:pPr>
        <w:ind w:left="5760" w:hanging="360"/>
      </w:pPr>
    </w:lvl>
    <w:lvl w:ilvl="8" w:tplc="967986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88">
    <w:multiLevelType w:val="hybridMultilevel"/>
    <w:lvl w:ilvl="0" w:tplc="53988793">
      <w:start w:val="1"/>
      <w:numFmt w:val="decimal"/>
      <w:lvlText w:val="%1."/>
      <w:lvlJc w:val="left"/>
      <w:pPr>
        <w:ind w:left="720" w:hanging="360"/>
      </w:pPr>
    </w:lvl>
    <w:lvl w:ilvl="1" w:tplc="53988793" w:tentative="1">
      <w:start w:val="1"/>
      <w:numFmt w:val="lowerLetter"/>
      <w:lvlText w:val="%2."/>
      <w:lvlJc w:val="left"/>
      <w:pPr>
        <w:ind w:left="1440" w:hanging="360"/>
      </w:pPr>
    </w:lvl>
    <w:lvl w:ilvl="2" w:tplc="53988793" w:tentative="1">
      <w:start w:val="1"/>
      <w:numFmt w:val="lowerRoman"/>
      <w:lvlText w:val="%3."/>
      <w:lvlJc w:val="right"/>
      <w:pPr>
        <w:ind w:left="2160" w:hanging="180"/>
      </w:pPr>
    </w:lvl>
    <w:lvl w:ilvl="3" w:tplc="53988793" w:tentative="1">
      <w:start w:val="1"/>
      <w:numFmt w:val="decimal"/>
      <w:lvlText w:val="%4."/>
      <w:lvlJc w:val="left"/>
      <w:pPr>
        <w:ind w:left="2880" w:hanging="360"/>
      </w:pPr>
    </w:lvl>
    <w:lvl w:ilvl="4" w:tplc="53988793" w:tentative="1">
      <w:start w:val="1"/>
      <w:numFmt w:val="lowerLetter"/>
      <w:lvlText w:val="%5."/>
      <w:lvlJc w:val="left"/>
      <w:pPr>
        <w:ind w:left="3600" w:hanging="360"/>
      </w:pPr>
    </w:lvl>
    <w:lvl w:ilvl="5" w:tplc="53988793" w:tentative="1">
      <w:start w:val="1"/>
      <w:numFmt w:val="lowerRoman"/>
      <w:lvlText w:val="%6."/>
      <w:lvlJc w:val="right"/>
      <w:pPr>
        <w:ind w:left="4320" w:hanging="180"/>
      </w:pPr>
    </w:lvl>
    <w:lvl w:ilvl="6" w:tplc="53988793" w:tentative="1">
      <w:start w:val="1"/>
      <w:numFmt w:val="decimal"/>
      <w:lvlText w:val="%7."/>
      <w:lvlJc w:val="left"/>
      <w:pPr>
        <w:ind w:left="5040" w:hanging="360"/>
      </w:pPr>
    </w:lvl>
    <w:lvl w:ilvl="7" w:tplc="53988793" w:tentative="1">
      <w:start w:val="1"/>
      <w:numFmt w:val="lowerLetter"/>
      <w:lvlText w:val="%8."/>
      <w:lvlJc w:val="left"/>
      <w:pPr>
        <w:ind w:left="5760" w:hanging="360"/>
      </w:pPr>
    </w:lvl>
    <w:lvl w:ilvl="8" w:tplc="539887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87">
    <w:multiLevelType w:val="hybridMultilevel"/>
    <w:lvl w:ilvl="0" w:tplc="48142793">
      <w:start w:val="1"/>
      <w:numFmt w:val="decimal"/>
      <w:lvlText w:val="%1."/>
      <w:lvlJc w:val="left"/>
      <w:pPr>
        <w:ind w:left="720" w:hanging="360"/>
      </w:pPr>
    </w:lvl>
    <w:lvl w:ilvl="1" w:tplc="48142793" w:tentative="1">
      <w:start w:val="1"/>
      <w:numFmt w:val="lowerLetter"/>
      <w:lvlText w:val="%2."/>
      <w:lvlJc w:val="left"/>
      <w:pPr>
        <w:ind w:left="1440" w:hanging="360"/>
      </w:pPr>
    </w:lvl>
    <w:lvl w:ilvl="2" w:tplc="48142793" w:tentative="1">
      <w:start w:val="1"/>
      <w:numFmt w:val="lowerRoman"/>
      <w:lvlText w:val="%3."/>
      <w:lvlJc w:val="right"/>
      <w:pPr>
        <w:ind w:left="2160" w:hanging="180"/>
      </w:pPr>
    </w:lvl>
    <w:lvl w:ilvl="3" w:tplc="48142793" w:tentative="1">
      <w:start w:val="1"/>
      <w:numFmt w:val="decimal"/>
      <w:lvlText w:val="%4."/>
      <w:lvlJc w:val="left"/>
      <w:pPr>
        <w:ind w:left="2880" w:hanging="360"/>
      </w:pPr>
    </w:lvl>
    <w:lvl w:ilvl="4" w:tplc="48142793" w:tentative="1">
      <w:start w:val="1"/>
      <w:numFmt w:val="lowerLetter"/>
      <w:lvlText w:val="%5."/>
      <w:lvlJc w:val="left"/>
      <w:pPr>
        <w:ind w:left="3600" w:hanging="360"/>
      </w:pPr>
    </w:lvl>
    <w:lvl w:ilvl="5" w:tplc="48142793" w:tentative="1">
      <w:start w:val="1"/>
      <w:numFmt w:val="lowerRoman"/>
      <w:lvlText w:val="%6."/>
      <w:lvlJc w:val="right"/>
      <w:pPr>
        <w:ind w:left="4320" w:hanging="180"/>
      </w:pPr>
    </w:lvl>
    <w:lvl w:ilvl="6" w:tplc="48142793" w:tentative="1">
      <w:start w:val="1"/>
      <w:numFmt w:val="decimal"/>
      <w:lvlText w:val="%7."/>
      <w:lvlJc w:val="left"/>
      <w:pPr>
        <w:ind w:left="5040" w:hanging="360"/>
      </w:pPr>
    </w:lvl>
    <w:lvl w:ilvl="7" w:tplc="48142793" w:tentative="1">
      <w:start w:val="1"/>
      <w:numFmt w:val="lowerLetter"/>
      <w:lvlText w:val="%8."/>
      <w:lvlJc w:val="left"/>
      <w:pPr>
        <w:ind w:left="5760" w:hanging="360"/>
      </w:pPr>
    </w:lvl>
    <w:lvl w:ilvl="8" w:tplc="481427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86">
    <w:multiLevelType w:val="hybridMultilevel"/>
    <w:lvl w:ilvl="0" w:tplc="75025744">
      <w:start w:val="1"/>
      <w:numFmt w:val="decimal"/>
      <w:lvlText w:val="%1."/>
      <w:lvlJc w:val="left"/>
      <w:pPr>
        <w:ind w:left="720" w:hanging="360"/>
      </w:pPr>
    </w:lvl>
    <w:lvl w:ilvl="1" w:tplc="75025744" w:tentative="1">
      <w:start w:val="1"/>
      <w:numFmt w:val="lowerLetter"/>
      <w:lvlText w:val="%2."/>
      <w:lvlJc w:val="left"/>
      <w:pPr>
        <w:ind w:left="1440" w:hanging="360"/>
      </w:pPr>
    </w:lvl>
    <w:lvl w:ilvl="2" w:tplc="75025744" w:tentative="1">
      <w:start w:val="1"/>
      <w:numFmt w:val="lowerRoman"/>
      <w:lvlText w:val="%3."/>
      <w:lvlJc w:val="right"/>
      <w:pPr>
        <w:ind w:left="2160" w:hanging="180"/>
      </w:pPr>
    </w:lvl>
    <w:lvl w:ilvl="3" w:tplc="75025744" w:tentative="1">
      <w:start w:val="1"/>
      <w:numFmt w:val="decimal"/>
      <w:lvlText w:val="%4."/>
      <w:lvlJc w:val="left"/>
      <w:pPr>
        <w:ind w:left="2880" w:hanging="360"/>
      </w:pPr>
    </w:lvl>
    <w:lvl w:ilvl="4" w:tplc="75025744" w:tentative="1">
      <w:start w:val="1"/>
      <w:numFmt w:val="lowerLetter"/>
      <w:lvlText w:val="%5."/>
      <w:lvlJc w:val="left"/>
      <w:pPr>
        <w:ind w:left="3600" w:hanging="360"/>
      </w:pPr>
    </w:lvl>
    <w:lvl w:ilvl="5" w:tplc="75025744" w:tentative="1">
      <w:start w:val="1"/>
      <w:numFmt w:val="lowerRoman"/>
      <w:lvlText w:val="%6."/>
      <w:lvlJc w:val="right"/>
      <w:pPr>
        <w:ind w:left="4320" w:hanging="180"/>
      </w:pPr>
    </w:lvl>
    <w:lvl w:ilvl="6" w:tplc="75025744" w:tentative="1">
      <w:start w:val="1"/>
      <w:numFmt w:val="decimal"/>
      <w:lvlText w:val="%7."/>
      <w:lvlJc w:val="left"/>
      <w:pPr>
        <w:ind w:left="5040" w:hanging="360"/>
      </w:pPr>
    </w:lvl>
    <w:lvl w:ilvl="7" w:tplc="75025744" w:tentative="1">
      <w:start w:val="1"/>
      <w:numFmt w:val="lowerLetter"/>
      <w:lvlText w:val="%8."/>
      <w:lvlJc w:val="left"/>
      <w:pPr>
        <w:ind w:left="5760" w:hanging="360"/>
      </w:pPr>
    </w:lvl>
    <w:lvl w:ilvl="8" w:tplc="75025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85">
    <w:multiLevelType w:val="hybridMultilevel"/>
    <w:lvl w:ilvl="0" w:tplc="263752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8885">
    <w:abstractNumId w:val="18885"/>
  </w:num>
  <w:num w:numId="18886">
    <w:abstractNumId w:val="18886"/>
  </w:num>
  <w:num w:numId="18887">
    <w:abstractNumId w:val="18887"/>
  </w:num>
  <w:num w:numId="18888">
    <w:abstractNumId w:val="18888"/>
  </w:num>
  <w:num w:numId="18889">
    <w:abstractNumId w:val="1888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31576028" Type="http://schemas.openxmlformats.org/officeDocument/2006/relationships/comments" Target="comments.xml"/><Relationship Id="rId531575396" Type="http://schemas.microsoft.com/office/2011/relationships/commentsExtended" Target="commentsExtended.xml"/><Relationship Id="rId63432499" Type="http://schemas.openxmlformats.org/officeDocument/2006/relationships/image" Target="media/imgrId63432499.jpg"/><Relationship Id="rId6269674064239664e" Type="http://schemas.openxmlformats.org/officeDocument/2006/relationships/hyperlink" Target="https://iservice.lombardini.it/jsp/Template2/manuale.jsp?id=262&amp;parent=1136" TargetMode="External"/><Relationship Id="rId75276740642396b22" Type="http://schemas.openxmlformats.org/officeDocument/2006/relationships/hyperlink" Target="https://iservice.lombardini.it/Template2/manuale.jsp?id=263&amp;parent=1136" TargetMode="External"/><Relationship Id="rId376467406423984a8" Type="http://schemas.openxmlformats.org/officeDocument/2006/relationships/hyperlink" Target="https://iservice.lombardini.it/jsp/Template2/manuale.jsp?id=262&amp;parent=1136" TargetMode="External"/><Relationship Id="rId7927674064239b29a" Type="http://schemas.openxmlformats.org/officeDocument/2006/relationships/hyperlink" Target="https://iservice.lombardini.it/jsp/Template2/manuale.jsp?id=298&amp;parent=1136" TargetMode="External"/><Relationship Id="rId5863674064239c79c" Type="http://schemas.openxmlformats.org/officeDocument/2006/relationships/hyperlink" Target="https://iservice.lombardini.it/jsp/Template2/manuale.jsp?id=331&amp;parent=1136" TargetMode="External"/><Relationship Id="rId664267406423a3bc6" Type="http://schemas.openxmlformats.org/officeDocument/2006/relationships/hyperlink" Target="https://iservice.lombardini.it/jsp/Template2/manuale.jsp?id=270&amp;parent=1136" TargetMode="External"/><Relationship Id="rId239567406423a4e39" Type="http://schemas.openxmlformats.org/officeDocument/2006/relationships/hyperlink" Target="https://iservice.lombardini.it/jsp/Template2/manuale.jsp?id=290&amp;parent=1136" TargetMode="External"/><Relationship Id="rId651967406423a55d3" Type="http://schemas.openxmlformats.org/officeDocument/2006/relationships/hyperlink" Target="https://iservice.lombardini.it/jsp/Template2/manuale.jsp?id=333&amp;parent=1136" TargetMode="External"/><Relationship Id="rId429667406423a5a9e" Type="http://schemas.openxmlformats.org/officeDocument/2006/relationships/hyperlink" Target="https://iservice.lombardini.it/jsp/Template2/manuale.jsp?id=289&amp;parent=1136" TargetMode="External"/><Relationship Id="rId113267406423a5d04" Type="http://schemas.openxmlformats.org/officeDocument/2006/relationships/hyperlink" Target="https://iservice.lombardini.it/jsp/Template2/manuale.jsp?id=334&amp;parent=1136" TargetMode="External"/><Relationship Id="rId41816740642395b07" Type="http://schemas.openxmlformats.org/officeDocument/2006/relationships/image" Target="media/imgrId41816740642395b07.jpg"/><Relationship Id="rId184167406423a2797" Type="http://schemas.openxmlformats.org/officeDocument/2006/relationships/image" Target="media/imgrId184167406423a2797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3432499" Type="http://schemas.openxmlformats.org/officeDocument/2006/relationships/image" Target="media/imgrId63432499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3432499" Type="http://schemas.openxmlformats.org/officeDocument/2006/relationships/image" Target="media/imgrId63432499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3432499" Type="http://schemas.openxmlformats.org/officeDocument/2006/relationships/image" Target="media/imgrId63432499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3432499" Type="http://schemas.openxmlformats.org/officeDocument/2006/relationships/image" Target="media/imgrId63432499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3432499" Type="http://schemas.openxmlformats.org/officeDocument/2006/relationships/image" Target="media/imgrId63432499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3432499" Type="http://schemas.openxmlformats.org/officeDocument/2006/relationships/image" Target="media/imgrId63432499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