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071806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835602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2248620" w:name="ctxt"/>
    <w:bookmarkEnd w:id="82248620"/>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269"/>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269"/>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269"/>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269"/>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269"/>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1269"/>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269"/>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1269"/>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1269"/>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1269"/>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1269"/>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1269"/>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1269"/>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1269"/>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269"/>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269"/>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269"/>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269"/>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269"/>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269"/>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269"/>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269"/>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1269"/>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269"/>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269"/>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269"/>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269"/>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269"/>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269"/>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269"/>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269"/>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269"/>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269"/>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269"/>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269"/>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269"/>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269"/>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1269"/>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269"/>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269"/>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3313287" name="name92116740639f61ed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6806740639f61ec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269"/>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1269"/>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1269"/>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1269"/>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1269"/>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752000" cy="2995200"/>
            <wp:effectExtent b="0" l="0" r="0" t="0"/>
            <wp:docPr id="13873972" name="name23476740639f6e40c"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92116740639f6e408" cstate="print"/>
                    <a:stretch>
                      <a:fillRect/>
                    </a:stretch>
                  </pic:blipFill>
                  <pic:spPr>
                    <a:xfrm>
                      <a:off x="0" y="0"/>
                      <a:ext cx="4752000" cy="29952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269"/>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269"/>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269"/>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269"/>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7396667" name="name57596740639f7855b"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36696740639f78557"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21105697" name="name93836740639f82ffc"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91816740639f82ff8"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2707035" name="name38546740639f8becd"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47036740639f8bec7"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78451729" name="name43176740639f95201"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35366740639f951fc"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77772056" name="name84456740639fa25b7"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71486740639fa25b2"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66071374" name="name74906740639fa9b06"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47356740639fa9b01"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0461937" name="name22826740639fb100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4496740639fb1004"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49850500" name="name89476740639fb9f4d"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0886740639fb9f49"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96840633" name="name62586740639fc6891"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29136740639fc688d"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5211326" name="name12036740639fcea73"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51576740639fcea6f"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62860863" name="name20546740639fd9ecf"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33166740639fd9ecb"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3742453" name="name29836740639fe366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3026740639fe366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2953702" name="name69446740639feb85d"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71166740639feb859"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83102842" name="name29946740639ff3b18"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77176740639ff3b14"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84913562" name="name7584674063a010860"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3175674063a01085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4599559" name="name7255674063a01a64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916674063a01a64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5501263" name="name8285674063a022350"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2284674063a02234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7474280" name="name1371674063a02b9d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309674063a02b9c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3926775" name="name6885674063a033bb0"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3295674063a033ba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4216170" name="name8061674063a03b13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689674063a03b13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3045247" name="name7928674063a0431b8"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3950674063a0431b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5960756" name="name5452674063a048e6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657674063a048e6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1833639" name="name2406674063a0513aa"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6926674063a0513a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2914068" name="name7368674063a0593c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779674063a0593c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563808" name="name7319674063a0612cf"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3873674063a0612c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3056998" name="name3955674063a066f9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723674063a066f8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698413" name="name3174674063a0700c4"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5226674063a0700b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2904840" name="name6840674063a0762b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155674063a0762b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457449" name="name5692674063a08110f"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3557674063a08110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4377201" name="name7039674063a087bf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702674063a087bf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0" w:after="0" w:line="262" w:lineRule="auto"/>
        <w:ind w:left="0" w:right="0"/>
        <w:jc w:val="left"/>
      </w:pPr>
      <w:r>
        <w:drawing>
          <wp:inline distT="0" distB="0" distL="0" distR="0">
            <wp:extent cx="4752000" cy="3052800"/>
            <wp:effectExtent b="0" l="0" r="0" t="0"/>
            <wp:docPr id="81344356" name="name7604674063a099448" descr="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ali_sicurezza_1903.jpg"/>
                    <pic:cNvPicPr/>
                  </pic:nvPicPr>
                  <pic:blipFill>
                    <a:blip r:embed="rId7834674063a099444" cstate="print"/>
                    <a:stretch>
                      <a:fillRect/>
                    </a:stretch>
                  </pic:blipFill>
                  <pic:spPr>
                    <a:xfrm>
                      <a:off x="0" y="0"/>
                      <a:ext cx="4752000" cy="3052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270">
    <w:multiLevelType w:val="hybridMultilevel"/>
    <w:lvl w:ilvl="0" w:tplc="87581892">
      <w:start w:val="1"/>
      <w:numFmt w:val="decimal"/>
      <w:lvlText w:val="%1."/>
      <w:lvlJc w:val="left"/>
      <w:pPr>
        <w:ind w:left="720" w:hanging="360"/>
      </w:pPr>
    </w:lvl>
    <w:lvl w:ilvl="1" w:tplc="87581892" w:tentative="1">
      <w:start w:val="1"/>
      <w:numFmt w:val="lowerLetter"/>
      <w:lvlText w:val="%2."/>
      <w:lvlJc w:val="left"/>
      <w:pPr>
        <w:ind w:left="1440" w:hanging="360"/>
      </w:pPr>
    </w:lvl>
    <w:lvl w:ilvl="2" w:tplc="87581892" w:tentative="1">
      <w:start w:val="1"/>
      <w:numFmt w:val="lowerRoman"/>
      <w:lvlText w:val="%3."/>
      <w:lvlJc w:val="right"/>
      <w:pPr>
        <w:ind w:left="2160" w:hanging="180"/>
      </w:pPr>
    </w:lvl>
    <w:lvl w:ilvl="3" w:tplc="87581892" w:tentative="1">
      <w:start w:val="1"/>
      <w:numFmt w:val="decimal"/>
      <w:lvlText w:val="%4."/>
      <w:lvlJc w:val="left"/>
      <w:pPr>
        <w:ind w:left="2880" w:hanging="360"/>
      </w:pPr>
    </w:lvl>
    <w:lvl w:ilvl="4" w:tplc="87581892" w:tentative="1">
      <w:start w:val="1"/>
      <w:numFmt w:val="lowerLetter"/>
      <w:lvlText w:val="%5."/>
      <w:lvlJc w:val="left"/>
      <w:pPr>
        <w:ind w:left="3600" w:hanging="360"/>
      </w:pPr>
    </w:lvl>
    <w:lvl w:ilvl="5" w:tplc="87581892" w:tentative="1">
      <w:start w:val="1"/>
      <w:numFmt w:val="lowerRoman"/>
      <w:lvlText w:val="%6."/>
      <w:lvlJc w:val="right"/>
      <w:pPr>
        <w:ind w:left="4320" w:hanging="180"/>
      </w:pPr>
    </w:lvl>
    <w:lvl w:ilvl="6" w:tplc="87581892" w:tentative="1">
      <w:start w:val="1"/>
      <w:numFmt w:val="decimal"/>
      <w:lvlText w:val="%7."/>
      <w:lvlJc w:val="left"/>
      <w:pPr>
        <w:ind w:left="5040" w:hanging="360"/>
      </w:pPr>
    </w:lvl>
    <w:lvl w:ilvl="7" w:tplc="87581892" w:tentative="1">
      <w:start w:val="1"/>
      <w:numFmt w:val="lowerLetter"/>
      <w:lvlText w:val="%8."/>
      <w:lvlJc w:val="left"/>
      <w:pPr>
        <w:ind w:left="5760" w:hanging="360"/>
      </w:pPr>
    </w:lvl>
    <w:lvl w:ilvl="8" w:tplc="87581892" w:tentative="1">
      <w:start w:val="1"/>
      <w:numFmt w:val="lowerRoman"/>
      <w:lvlText w:val="%9."/>
      <w:lvlJc w:val="right"/>
      <w:pPr>
        <w:ind w:left="6480" w:hanging="180"/>
      </w:pPr>
    </w:lvl>
  </w:abstractNum>
  <w:abstractNum w:abstractNumId="1269">
    <w:multiLevelType w:val="hybridMultilevel"/>
    <w:lvl w:ilvl="0" w:tplc="57254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269">
    <w:abstractNumId w:val="1269"/>
  </w:num>
  <w:num w:numId="1270">
    <w:abstractNumId w:val="12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56973108" Type="http://schemas.openxmlformats.org/officeDocument/2006/relationships/comments" Target="comments.xml"/><Relationship Id="rId376592236" Type="http://schemas.microsoft.com/office/2011/relationships/commentsExtended" Target="commentsExtended.xml"/><Relationship Id="rId78356021" Type="http://schemas.openxmlformats.org/officeDocument/2006/relationships/image" Target="media/imgrId78356021.jpg"/><Relationship Id="rId16806740639f61ecd" Type="http://schemas.openxmlformats.org/officeDocument/2006/relationships/image" Target="media/imgrId16806740639f61ecd.jpg"/><Relationship Id="rId92116740639f6e408" Type="http://schemas.openxmlformats.org/officeDocument/2006/relationships/image" Target="media/imgrId92116740639f6e408.jpg"/><Relationship Id="rId36696740639f78557" Type="http://schemas.openxmlformats.org/officeDocument/2006/relationships/image" Target="media/imgrId36696740639f78557.jpg"/><Relationship Id="rId91816740639f82ff8" Type="http://schemas.openxmlformats.org/officeDocument/2006/relationships/image" Target="media/imgrId91816740639f82ff8.jpg"/><Relationship Id="rId47036740639f8bec7" Type="http://schemas.openxmlformats.org/officeDocument/2006/relationships/image" Target="media/imgrId47036740639f8bec7.jpg"/><Relationship Id="rId35366740639f951fc" Type="http://schemas.openxmlformats.org/officeDocument/2006/relationships/image" Target="media/imgrId35366740639f951fc.jpg"/><Relationship Id="rId71486740639fa25b2" Type="http://schemas.openxmlformats.org/officeDocument/2006/relationships/image" Target="media/imgrId71486740639fa25b2.jpg"/><Relationship Id="rId47356740639fa9b01" Type="http://schemas.openxmlformats.org/officeDocument/2006/relationships/image" Target="media/imgrId47356740639fa9b01.png"/><Relationship Id="rId64496740639fb1004" Type="http://schemas.openxmlformats.org/officeDocument/2006/relationships/image" Target="media/imgrId64496740639fb1004.png"/><Relationship Id="rId10886740639fb9f49" Type="http://schemas.openxmlformats.org/officeDocument/2006/relationships/image" Target="media/imgrId10886740639fb9f49.png"/><Relationship Id="rId29136740639fc688d" Type="http://schemas.openxmlformats.org/officeDocument/2006/relationships/image" Target="media/imgrId29136740639fc688d.jpg"/><Relationship Id="rId51576740639fcea6f" Type="http://schemas.openxmlformats.org/officeDocument/2006/relationships/image" Target="media/imgrId51576740639fcea6f.jpg"/><Relationship Id="rId33166740639fd9ecb" Type="http://schemas.openxmlformats.org/officeDocument/2006/relationships/image" Target="media/imgrId33166740639fd9ecb.jpg"/><Relationship Id="rId43026740639fe366b" Type="http://schemas.openxmlformats.org/officeDocument/2006/relationships/image" Target="media/imgrId43026740639fe366b.jpg"/><Relationship Id="rId71166740639feb859" Type="http://schemas.openxmlformats.org/officeDocument/2006/relationships/image" Target="media/imgrId71166740639feb859.jpg"/><Relationship Id="rId77176740639ff3b14" Type="http://schemas.openxmlformats.org/officeDocument/2006/relationships/image" Target="media/imgrId77176740639ff3b14.jpg"/><Relationship Id="rId3175674063a010859" Type="http://schemas.openxmlformats.org/officeDocument/2006/relationships/image" Target="media/imgrId3175674063a010859.jpg"/><Relationship Id="rId4916674063a01a648" Type="http://schemas.openxmlformats.org/officeDocument/2006/relationships/image" Target="media/imgrId4916674063a01a648.jpg"/><Relationship Id="rId2284674063a02234c" Type="http://schemas.openxmlformats.org/officeDocument/2006/relationships/image" Target="media/imgrId2284674063a02234c.jpg"/><Relationship Id="rId4309674063a02b9cb" Type="http://schemas.openxmlformats.org/officeDocument/2006/relationships/image" Target="media/imgrId4309674063a02b9cb.jpg"/><Relationship Id="rId3295674063a033bac" Type="http://schemas.openxmlformats.org/officeDocument/2006/relationships/image" Target="media/imgrId3295674063a033bac.jpg"/><Relationship Id="rId3689674063a03b135" Type="http://schemas.openxmlformats.org/officeDocument/2006/relationships/image" Target="media/imgrId3689674063a03b135.jpg"/><Relationship Id="rId3950674063a0431b4" Type="http://schemas.openxmlformats.org/officeDocument/2006/relationships/image" Target="media/imgrId3950674063a0431b4.jpg"/><Relationship Id="rId2657674063a048e69" Type="http://schemas.openxmlformats.org/officeDocument/2006/relationships/image" Target="media/imgrId2657674063a048e69.jpg"/><Relationship Id="rId6926674063a0513a6" Type="http://schemas.openxmlformats.org/officeDocument/2006/relationships/image" Target="media/imgrId6926674063a0513a6.jpg"/><Relationship Id="rId8779674063a0593c0" Type="http://schemas.openxmlformats.org/officeDocument/2006/relationships/image" Target="media/imgrId8779674063a0593c0.jpg"/><Relationship Id="rId3873674063a0612c9" Type="http://schemas.openxmlformats.org/officeDocument/2006/relationships/image" Target="media/imgrId3873674063a0612c9.jpg"/><Relationship Id="rId9723674063a066f8f" Type="http://schemas.openxmlformats.org/officeDocument/2006/relationships/image" Target="media/imgrId9723674063a066f8f.jpg"/><Relationship Id="rId5226674063a0700bf" Type="http://schemas.openxmlformats.org/officeDocument/2006/relationships/image" Target="media/imgrId5226674063a0700bf.jpg"/><Relationship Id="rId6155674063a0762b4" Type="http://schemas.openxmlformats.org/officeDocument/2006/relationships/image" Target="media/imgrId6155674063a0762b4.jpg"/><Relationship Id="rId3557674063a08110b" Type="http://schemas.openxmlformats.org/officeDocument/2006/relationships/image" Target="media/imgrId3557674063a08110b.jpg"/><Relationship Id="rId1702674063a087bfb" Type="http://schemas.openxmlformats.org/officeDocument/2006/relationships/image" Target="media/imgrId1702674063a087bfb.jpg"/><Relationship Id="rId7834674063a099444" Type="http://schemas.openxmlformats.org/officeDocument/2006/relationships/image" Target="media/imgrId7834674063a099444.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8356021" Type="http://schemas.openxmlformats.org/officeDocument/2006/relationships/image" Target="media/imgrId7835602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8356021" Type="http://schemas.openxmlformats.org/officeDocument/2006/relationships/image" Target="media/imgrId7835602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8356021" Type="http://schemas.openxmlformats.org/officeDocument/2006/relationships/image" Target="media/imgrId7835602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8356021" Type="http://schemas.openxmlformats.org/officeDocument/2006/relationships/image" Target="media/imgrId7835602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8356021" Type="http://schemas.openxmlformats.org/officeDocument/2006/relationships/image" Target="media/imgrId7835602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8356021" Type="http://schemas.openxmlformats.org/officeDocument/2006/relationships/image" Target="media/imgrId7835602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