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669295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85676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117627" w:name="ctxt"/>
    <w:bookmarkEnd w:id="771176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392595" name="name24086740639324be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9186740639324be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9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243067406393267b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726367406393269f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9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9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9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452922" name="name9283674063932ec9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811674063932ec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4275674063932fab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958667406393301e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6055100" name="name22286740639338cf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7116740639338cf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97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97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97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1646973" name="name2582674063934483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31567406393448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539674063934526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7571232" name="name8336674063934d1d3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3442674063934d1c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303674063934dfe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4329674063934f99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2432373" name="name2295674063935607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98767406393560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59726740639356b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98667406393570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9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29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136567406393581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474567406393584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91515665" name="name48866740639366460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236367406393664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9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9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9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9228298" name="name91796740639373f49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63236740639373f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231674063937477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0797571" name="name9176674063937a63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730674063937a62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9321674063937b04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7784478" name="name48466740639382e2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8576740639382e2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97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2617297" name="name8439674063938b625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167674063938b6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3456128" name="name831767406393976b7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438067406393976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7231154" name="name246567406393a1b75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233067406393a1b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12270098" name="name597167406393ae64b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373867406393ae6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74167406393af181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578967406393b01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7145029" name="name116867406393c2c21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939067406393c2c1c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8678591" name="name914967406393ca38d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06067406393ca3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97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61091867" name="name580967406393d43aa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921967406393d43a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5751289" name="name396567406393df40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93567406393df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9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773">
    <w:multiLevelType w:val="hybridMultilevel"/>
    <w:lvl w:ilvl="0" w:tplc="33817886">
      <w:start w:val="1"/>
      <w:numFmt w:val="decimal"/>
      <w:lvlText w:val="%1."/>
      <w:lvlJc w:val="left"/>
      <w:pPr>
        <w:ind w:left="720" w:hanging="360"/>
      </w:pPr>
    </w:lvl>
    <w:lvl w:ilvl="1" w:tplc="33817886" w:tentative="1">
      <w:start w:val="1"/>
      <w:numFmt w:val="lowerLetter"/>
      <w:lvlText w:val="%2."/>
      <w:lvlJc w:val="left"/>
      <w:pPr>
        <w:ind w:left="1440" w:hanging="360"/>
      </w:pPr>
    </w:lvl>
    <w:lvl w:ilvl="2" w:tplc="33817886" w:tentative="1">
      <w:start w:val="1"/>
      <w:numFmt w:val="lowerRoman"/>
      <w:lvlText w:val="%3."/>
      <w:lvlJc w:val="right"/>
      <w:pPr>
        <w:ind w:left="2160" w:hanging="180"/>
      </w:pPr>
    </w:lvl>
    <w:lvl w:ilvl="3" w:tplc="33817886" w:tentative="1">
      <w:start w:val="1"/>
      <w:numFmt w:val="decimal"/>
      <w:lvlText w:val="%4."/>
      <w:lvlJc w:val="left"/>
      <w:pPr>
        <w:ind w:left="2880" w:hanging="360"/>
      </w:pPr>
    </w:lvl>
    <w:lvl w:ilvl="4" w:tplc="33817886" w:tentative="1">
      <w:start w:val="1"/>
      <w:numFmt w:val="lowerLetter"/>
      <w:lvlText w:val="%5."/>
      <w:lvlJc w:val="left"/>
      <w:pPr>
        <w:ind w:left="3600" w:hanging="360"/>
      </w:pPr>
    </w:lvl>
    <w:lvl w:ilvl="5" w:tplc="33817886" w:tentative="1">
      <w:start w:val="1"/>
      <w:numFmt w:val="lowerRoman"/>
      <w:lvlText w:val="%6."/>
      <w:lvlJc w:val="right"/>
      <w:pPr>
        <w:ind w:left="4320" w:hanging="180"/>
      </w:pPr>
    </w:lvl>
    <w:lvl w:ilvl="6" w:tplc="33817886" w:tentative="1">
      <w:start w:val="1"/>
      <w:numFmt w:val="decimal"/>
      <w:lvlText w:val="%7."/>
      <w:lvlJc w:val="left"/>
      <w:pPr>
        <w:ind w:left="5040" w:hanging="360"/>
      </w:pPr>
    </w:lvl>
    <w:lvl w:ilvl="7" w:tplc="33817886" w:tentative="1">
      <w:start w:val="1"/>
      <w:numFmt w:val="lowerLetter"/>
      <w:lvlText w:val="%8."/>
      <w:lvlJc w:val="left"/>
      <w:pPr>
        <w:ind w:left="5760" w:hanging="360"/>
      </w:pPr>
    </w:lvl>
    <w:lvl w:ilvl="8" w:tplc="33817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72">
    <w:multiLevelType w:val="hybridMultilevel"/>
    <w:lvl w:ilvl="0" w:tplc="99468740">
      <w:start w:val="1"/>
      <w:numFmt w:val="decimal"/>
      <w:lvlText w:val="%1."/>
      <w:lvlJc w:val="left"/>
      <w:pPr>
        <w:ind w:left="720" w:hanging="360"/>
      </w:pPr>
    </w:lvl>
    <w:lvl w:ilvl="1" w:tplc="99468740" w:tentative="1">
      <w:start w:val="1"/>
      <w:numFmt w:val="lowerLetter"/>
      <w:lvlText w:val="%2."/>
      <w:lvlJc w:val="left"/>
      <w:pPr>
        <w:ind w:left="1440" w:hanging="360"/>
      </w:pPr>
    </w:lvl>
    <w:lvl w:ilvl="2" w:tplc="99468740" w:tentative="1">
      <w:start w:val="1"/>
      <w:numFmt w:val="lowerRoman"/>
      <w:lvlText w:val="%3."/>
      <w:lvlJc w:val="right"/>
      <w:pPr>
        <w:ind w:left="2160" w:hanging="180"/>
      </w:pPr>
    </w:lvl>
    <w:lvl w:ilvl="3" w:tplc="99468740" w:tentative="1">
      <w:start w:val="1"/>
      <w:numFmt w:val="decimal"/>
      <w:lvlText w:val="%4."/>
      <w:lvlJc w:val="left"/>
      <w:pPr>
        <w:ind w:left="2880" w:hanging="360"/>
      </w:pPr>
    </w:lvl>
    <w:lvl w:ilvl="4" w:tplc="99468740" w:tentative="1">
      <w:start w:val="1"/>
      <w:numFmt w:val="lowerLetter"/>
      <w:lvlText w:val="%5."/>
      <w:lvlJc w:val="left"/>
      <w:pPr>
        <w:ind w:left="3600" w:hanging="360"/>
      </w:pPr>
    </w:lvl>
    <w:lvl w:ilvl="5" w:tplc="99468740" w:tentative="1">
      <w:start w:val="1"/>
      <w:numFmt w:val="lowerRoman"/>
      <w:lvlText w:val="%6."/>
      <w:lvlJc w:val="right"/>
      <w:pPr>
        <w:ind w:left="4320" w:hanging="180"/>
      </w:pPr>
    </w:lvl>
    <w:lvl w:ilvl="6" w:tplc="99468740" w:tentative="1">
      <w:start w:val="1"/>
      <w:numFmt w:val="decimal"/>
      <w:lvlText w:val="%7."/>
      <w:lvlJc w:val="left"/>
      <w:pPr>
        <w:ind w:left="5040" w:hanging="360"/>
      </w:pPr>
    </w:lvl>
    <w:lvl w:ilvl="7" w:tplc="99468740" w:tentative="1">
      <w:start w:val="1"/>
      <w:numFmt w:val="lowerLetter"/>
      <w:lvlText w:val="%8."/>
      <w:lvlJc w:val="left"/>
      <w:pPr>
        <w:ind w:left="5760" w:hanging="360"/>
      </w:pPr>
    </w:lvl>
    <w:lvl w:ilvl="8" w:tplc="99468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71">
    <w:multiLevelType w:val="hybridMultilevel"/>
    <w:lvl w:ilvl="0" w:tplc="56135245">
      <w:start w:val="1"/>
      <w:numFmt w:val="decimal"/>
      <w:lvlText w:val="%1."/>
      <w:lvlJc w:val="left"/>
      <w:pPr>
        <w:ind w:left="720" w:hanging="360"/>
      </w:pPr>
    </w:lvl>
    <w:lvl w:ilvl="1" w:tplc="56135245" w:tentative="1">
      <w:start w:val="1"/>
      <w:numFmt w:val="lowerLetter"/>
      <w:lvlText w:val="%2."/>
      <w:lvlJc w:val="left"/>
      <w:pPr>
        <w:ind w:left="1440" w:hanging="360"/>
      </w:pPr>
    </w:lvl>
    <w:lvl w:ilvl="2" w:tplc="56135245" w:tentative="1">
      <w:start w:val="1"/>
      <w:numFmt w:val="lowerRoman"/>
      <w:lvlText w:val="%3."/>
      <w:lvlJc w:val="right"/>
      <w:pPr>
        <w:ind w:left="2160" w:hanging="180"/>
      </w:pPr>
    </w:lvl>
    <w:lvl w:ilvl="3" w:tplc="56135245" w:tentative="1">
      <w:start w:val="1"/>
      <w:numFmt w:val="decimal"/>
      <w:lvlText w:val="%4."/>
      <w:lvlJc w:val="left"/>
      <w:pPr>
        <w:ind w:left="2880" w:hanging="360"/>
      </w:pPr>
    </w:lvl>
    <w:lvl w:ilvl="4" w:tplc="56135245" w:tentative="1">
      <w:start w:val="1"/>
      <w:numFmt w:val="lowerLetter"/>
      <w:lvlText w:val="%5."/>
      <w:lvlJc w:val="left"/>
      <w:pPr>
        <w:ind w:left="3600" w:hanging="360"/>
      </w:pPr>
    </w:lvl>
    <w:lvl w:ilvl="5" w:tplc="56135245" w:tentative="1">
      <w:start w:val="1"/>
      <w:numFmt w:val="lowerRoman"/>
      <w:lvlText w:val="%6."/>
      <w:lvlJc w:val="right"/>
      <w:pPr>
        <w:ind w:left="4320" w:hanging="180"/>
      </w:pPr>
    </w:lvl>
    <w:lvl w:ilvl="6" w:tplc="56135245" w:tentative="1">
      <w:start w:val="1"/>
      <w:numFmt w:val="decimal"/>
      <w:lvlText w:val="%7."/>
      <w:lvlJc w:val="left"/>
      <w:pPr>
        <w:ind w:left="5040" w:hanging="360"/>
      </w:pPr>
    </w:lvl>
    <w:lvl w:ilvl="7" w:tplc="56135245" w:tentative="1">
      <w:start w:val="1"/>
      <w:numFmt w:val="lowerLetter"/>
      <w:lvlText w:val="%8."/>
      <w:lvlJc w:val="left"/>
      <w:pPr>
        <w:ind w:left="5760" w:hanging="360"/>
      </w:pPr>
    </w:lvl>
    <w:lvl w:ilvl="8" w:tplc="56135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70">
    <w:multiLevelType w:val="hybridMultilevel"/>
    <w:lvl w:ilvl="0" w:tplc="94850917">
      <w:start w:val="1"/>
      <w:numFmt w:val="decimal"/>
      <w:lvlText w:val="%1."/>
      <w:lvlJc w:val="left"/>
      <w:pPr>
        <w:ind w:left="720" w:hanging="360"/>
      </w:pPr>
    </w:lvl>
    <w:lvl w:ilvl="1" w:tplc="94850917" w:tentative="1">
      <w:start w:val="1"/>
      <w:numFmt w:val="lowerLetter"/>
      <w:lvlText w:val="%2."/>
      <w:lvlJc w:val="left"/>
      <w:pPr>
        <w:ind w:left="1440" w:hanging="360"/>
      </w:pPr>
    </w:lvl>
    <w:lvl w:ilvl="2" w:tplc="94850917" w:tentative="1">
      <w:start w:val="1"/>
      <w:numFmt w:val="lowerRoman"/>
      <w:lvlText w:val="%3."/>
      <w:lvlJc w:val="right"/>
      <w:pPr>
        <w:ind w:left="2160" w:hanging="180"/>
      </w:pPr>
    </w:lvl>
    <w:lvl w:ilvl="3" w:tplc="94850917" w:tentative="1">
      <w:start w:val="1"/>
      <w:numFmt w:val="decimal"/>
      <w:lvlText w:val="%4."/>
      <w:lvlJc w:val="left"/>
      <w:pPr>
        <w:ind w:left="2880" w:hanging="360"/>
      </w:pPr>
    </w:lvl>
    <w:lvl w:ilvl="4" w:tplc="94850917" w:tentative="1">
      <w:start w:val="1"/>
      <w:numFmt w:val="lowerLetter"/>
      <w:lvlText w:val="%5."/>
      <w:lvlJc w:val="left"/>
      <w:pPr>
        <w:ind w:left="3600" w:hanging="360"/>
      </w:pPr>
    </w:lvl>
    <w:lvl w:ilvl="5" w:tplc="94850917" w:tentative="1">
      <w:start w:val="1"/>
      <w:numFmt w:val="lowerRoman"/>
      <w:lvlText w:val="%6."/>
      <w:lvlJc w:val="right"/>
      <w:pPr>
        <w:ind w:left="4320" w:hanging="180"/>
      </w:pPr>
    </w:lvl>
    <w:lvl w:ilvl="6" w:tplc="94850917" w:tentative="1">
      <w:start w:val="1"/>
      <w:numFmt w:val="decimal"/>
      <w:lvlText w:val="%7."/>
      <w:lvlJc w:val="left"/>
      <w:pPr>
        <w:ind w:left="5040" w:hanging="360"/>
      </w:pPr>
    </w:lvl>
    <w:lvl w:ilvl="7" w:tplc="94850917" w:tentative="1">
      <w:start w:val="1"/>
      <w:numFmt w:val="lowerLetter"/>
      <w:lvlText w:val="%8."/>
      <w:lvlJc w:val="left"/>
      <w:pPr>
        <w:ind w:left="5760" w:hanging="360"/>
      </w:pPr>
    </w:lvl>
    <w:lvl w:ilvl="8" w:tplc="94850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69">
    <w:multiLevelType w:val="hybridMultilevel"/>
    <w:lvl w:ilvl="0" w:tplc="98460292">
      <w:start w:val="1"/>
      <w:numFmt w:val="decimal"/>
      <w:lvlText w:val="%1."/>
      <w:lvlJc w:val="left"/>
      <w:pPr>
        <w:ind w:left="720" w:hanging="360"/>
      </w:pPr>
    </w:lvl>
    <w:lvl w:ilvl="1" w:tplc="98460292" w:tentative="1">
      <w:start w:val="1"/>
      <w:numFmt w:val="lowerLetter"/>
      <w:lvlText w:val="%2."/>
      <w:lvlJc w:val="left"/>
      <w:pPr>
        <w:ind w:left="1440" w:hanging="360"/>
      </w:pPr>
    </w:lvl>
    <w:lvl w:ilvl="2" w:tplc="98460292" w:tentative="1">
      <w:start w:val="1"/>
      <w:numFmt w:val="lowerRoman"/>
      <w:lvlText w:val="%3."/>
      <w:lvlJc w:val="right"/>
      <w:pPr>
        <w:ind w:left="2160" w:hanging="180"/>
      </w:pPr>
    </w:lvl>
    <w:lvl w:ilvl="3" w:tplc="98460292" w:tentative="1">
      <w:start w:val="1"/>
      <w:numFmt w:val="decimal"/>
      <w:lvlText w:val="%4."/>
      <w:lvlJc w:val="left"/>
      <w:pPr>
        <w:ind w:left="2880" w:hanging="360"/>
      </w:pPr>
    </w:lvl>
    <w:lvl w:ilvl="4" w:tplc="98460292" w:tentative="1">
      <w:start w:val="1"/>
      <w:numFmt w:val="lowerLetter"/>
      <w:lvlText w:val="%5."/>
      <w:lvlJc w:val="left"/>
      <w:pPr>
        <w:ind w:left="3600" w:hanging="360"/>
      </w:pPr>
    </w:lvl>
    <w:lvl w:ilvl="5" w:tplc="98460292" w:tentative="1">
      <w:start w:val="1"/>
      <w:numFmt w:val="lowerRoman"/>
      <w:lvlText w:val="%6."/>
      <w:lvlJc w:val="right"/>
      <w:pPr>
        <w:ind w:left="4320" w:hanging="180"/>
      </w:pPr>
    </w:lvl>
    <w:lvl w:ilvl="6" w:tplc="98460292" w:tentative="1">
      <w:start w:val="1"/>
      <w:numFmt w:val="decimal"/>
      <w:lvlText w:val="%7."/>
      <w:lvlJc w:val="left"/>
      <w:pPr>
        <w:ind w:left="5040" w:hanging="360"/>
      </w:pPr>
    </w:lvl>
    <w:lvl w:ilvl="7" w:tplc="98460292" w:tentative="1">
      <w:start w:val="1"/>
      <w:numFmt w:val="lowerLetter"/>
      <w:lvlText w:val="%8."/>
      <w:lvlJc w:val="left"/>
      <w:pPr>
        <w:ind w:left="5760" w:hanging="360"/>
      </w:pPr>
    </w:lvl>
    <w:lvl w:ilvl="8" w:tplc="98460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68">
    <w:multiLevelType w:val="hybridMultilevel"/>
    <w:lvl w:ilvl="0" w:tplc="16704174">
      <w:start w:val="1"/>
      <w:numFmt w:val="decimal"/>
      <w:lvlText w:val="%1."/>
      <w:lvlJc w:val="left"/>
      <w:pPr>
        <w:ind w:left="720" w:hanging="360"/>
      </w:pPr>
    </w:lvl>
    <w:lvl w:ilvl="1" w:tplc="16704174" w:tentative="1">
      <w:start w:val="1"/>
      <w:numFmt w:val="lowerLetter"/>
      <w:lvlText w:val="%2."/>
      <w:lvlJc w:val="left"/>
      <w:pPr>
        <w:ind w:left="1440" w:hanging="360"/>
      </w:pPr>
    </w:lvl>
    <w:lvl w:ilvl="2" w:tplc="16704174" w:tentative="1">
      <w:start w:val="1"/>
      <w:numFmt w:val="lowerRoman"/>
      <w:lvlText w:val="%3."/>
      <w:lvlJc w:val="right"/>
      <w:pPr>
        <w:ind w:left="2160" w:hanging="180"/>
      </w:pPr>
    </w:lvl>
    <w:lvl w:ilvl="3" w:tplc="16704174" w:tentative="1">
      <w:start w:val="1"/>
      <w:numFmt w:val="decimal"/>
      <w:lvlText w:val="%4."/>
      <w:lvlJc w:val="left"/>
      <w:pPr>
        <w:ind w:left="2880" w:hanging="360"/>
      </w:pPr>
    </w:lvl>
    <w:lvl w:ilvl="4" w:tplc="16704174" w:tentative="1">
      <w:start w:val="1"/>
      <w:numFmt w:val="lowerLetter"/>
      <w:lvlText w:val="%5."/>
      <w:lvlJc w:val="left"/>
      <w:pPr>
        <w:ind w:left="3600" w:hanging="360"/>
      </w:pPr>
    </w:lvl>
    <w:lvl w:ilvl="5" w:tplc="16704174" w:tentative="1">
      <w:start w:val="1"/>
      <w:numFmt w:val="lowerRoman"/>
      <w:lvlText w:val="%6."/>
      <w:lvlJc w:val="right"/>
      <w:pPr>
        <w:ind w:left="4320" w:hanging="180"/>
      </w:pPr>
    </w:lvl>
    <w:lvl w:ilvl="6" w:tplc="16704174" w:tentative="1">
      <w:start w:val="1"/>
      <w:numFmt w:val="decimal"/>
      <w:lvlText w:val="%7."/>
      <w:lvlJc w:val="left"/>
      <w:pPr>
        <w:ind w:left="5040" w:hanging="360"/>
      </w:pPr>
    </w:lvl>
    <w:lvl w:ilvl="7" w:tplc="16704174" w:tentative="1">
      <w:start w:val="1"/>
      <w:numFmt w:val="lowerLetter"/>
      <w:lvlText w:val="%8."/>
      <w:lvlJc w:val="left"/>
      <w:pPr>
        <w:ind w:left="5760" w:hanging="360"/>
      </w:pPr>
    </w:lvl>
    <w:lvl w:ilvl="8" w:tplc="16704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67">
    <w:multiLevelType w:val="hybridMultilevel"/>
    <w:lvl w:ilvl="0" w:tplc="18932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67">
    <w:abstractNumId w:val="29767"/>
  </w:num>
  <w:num w:numId="29768">
    <w:abstractNumId w:val="29768"/>
  </w:num>
  <w:num w:numId="29769">
    <w:abstractNumId w:val="29769"/>
  </w:num>
  <w:num w:numId="29770">
    <w:abstractNumId w:val="29770"/>
  </w:num>
  <w:num w:numId="29771">
    <w:abstractNumId w:val="29771"/>
  </w:num>
  <w:num w:numId="29772">
    <w:abstractNumId w:val="29772"/>
  </w:num>
  <w:num w:numId="29773">
    <w:abstractNumId w:val="297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1784430" Type="http://schemas.openxmlformats.org/officeDocument/2006/relationships/comments" Target="comments.xml"/><Relationship Id="rId392279834" Type="http://schemas.microsoft.com/office/2011/relationships/commentsExtended" Target="commentsExtended.xml"/><Relationship Id="rId78567608" Type="http://schemas.openxmlformats.org/officeDocument/2006/relationships/image" Target="media/imgrId78567608.jpg"/><Relationship Id="rId243067406393267b8" Type="http://schemas.openxmlformats.org/officeDocument/2006/relationships/hyperlink" Target="https://iservice.lombardini.it/jsp/Template2/manuale.jsp?id=71&amp;parent=962" TargetMode="External"/><Relationship Id="rId726367406393269f5" Type="http://schemas.openxmlformats.org/officeDocument/2006/relationships/hyperlink" Target="https://iservice.lombardini.it/jsp/Template2/manuale.jsp?id=70&amp;parent=962" TargetMode="External"/><Relationship Id="rId4275674063932fabb" Type="http://schemas.openxmlformats.org/officeDocument/2006/relationships/hyperlink" Target="https://iservice.lombardini.it/jsp/Template2/manuale.jsp?id=86&amp;parent=962" TargetMode="External"/><Relationship Id="rId958667406393301e7" Type="http://schemas.openxmlformats.org/officeDocument/2006/relationships/hyperlink" Target="https://iservice.lombardini.it/jsp/Template2/manuale.jsp?id=89&amp;parent=962" TargetMode="External"/><Relationship Id="rId6539674063934526f" Type="http://schemas.openxmlformats.org/officeDocument/2006/relationships/hyperlink" Target="https://iservice.lombardini.it/jsp/Template2/manuale.jsp?id=60&amp;parent=962" TargetMode="External"/><Relationship Id="rId5303674063934dfe3" Type="http://schemas.openxmlformats.org/officeDocument/2006/relationships/hyperlink" Target="https://iservice.lombardini.it/jsp/Template2/manuale.jsp?id=56&amp;parent=962" TargetMode="External"/><Relationship Id="rId4329674063934f998" Type="http://schemas.openxmlformats.org/officeDocument/2006/relationships/hyperlink" Target="https://iservice.lombardini.it/jsp/Template2/manuale.jsp?id=86&amp;parent=962" TargetMode="External"/><Relationship Id="rId59726740639356b8a" Type="http://schemas.openxmlformats.org/officeDocument/2006/relationships/hyperlink" Target="https://iservice.lombardini.it/jsp/Template2/manuale.jsp?id=55&amp;parent=962" TargetMode="External"/><Relationship Id="rId39866740639357093" Type="http://schemas.openxmlformats.org/officeDocument/2006/relationships/hyperlink" Target="https://iservice.lombardini.it/jsp/Template2/manuale.jsp?id=60&amp;parent=962" TargetMode="External"/><Relationship Id="rId136567406393581e2" Type="http://schemas.openxmlformats.org/officeDocument/2006/relationships/hyperlink" Target="https://iservice.lombardini.it/jsp/Template2/manuale.jsp?id=53&amp;parent=962" TargetMode="External"/><Relationship Id="rId4745674063935843e" Type="http://schemas.openxmlformats.org/officeDocument/2006/relationships/hyperlink" Target="https://iservice.lombardini.it/jsp/Template2/manuale.jsp?id=55&amp;parent=962" TargetMode="External"/><Relationship Id="rId62316740639374773" Type="http://schemas.openxmlformats.org/officeDocument/2006/relationships/hyperlink" Target="https://www.youtube.com/embed/cVpoy_m253A?rel=0" TargetMode="External"/><Relationship Id="rId9321674063937b049" Type="http://schemas.openxmlformats.org/officeDocument/2006/relationships/hyperlink" Target="https://iservice.lombardini.it/jsp/Template2/manuale.jsp?id=60&amp;parent=962" TargetMode="External"/><Relationship Id="rId274167406393af181" Type="http://schemas.openxmlformats.org/officeDocument/2006/relationships/hyperlink" Target="https://www.youtube.com/embed/S79xPhTZMps?rel=0" TargetMode="External"/><Relationship Id="rId578967406393b01d0" Type="http://schemas.openxmlformats.org/officeDocument/2006/relationships/hyperlink" Target="https://iservice.lombardini.it/jsp/Template4/manuale.jsp?id=2664&amp;parent=962" TargetMode="External"/><Relationship Id="rId39186740639324be7" Type="http://schemas.openxmlformats.org/officeDocument/2006/relationships/image" Target="media/imgrId39186740639324be7.jpg"/><Relationship Id="rId4811674063932ec92" Type="http://schemas.openxmlformats.org/officeDocument/2006/relationships/image" Target="media/imgrId4811674063932ec92.jpg"/><Relationship Id="rId37116740639338cf7" Type="http://schemas.openxmlformats.org/officeDocument/2006/relationships/image" Target="media/imgrId37116740639338cf7.jpg"/><Relationship Id="rId93156740639344837" Type="http://schemas.openxmlformats.org/officeDocument/2006/relationships/image" Target="media/imgrId93156740639344837.jpg"/><Relationship Id="rId3442674063934d1cf" Type="http://schemas.openxmlformats.org/officeDocument/2006/relationships/image" Target="media/imgrId3442674063934d1cf.jpg"/><Relationship Id="rId39876740639356079" Type="http://schemas.openxmlformats.org/officeDocument/2006/relationships/image" Target="media/imgrId39876740639356079.jpg"/><Relationship Id="rId2363674063936645a" Type="http://schemas.openxmlformats.org/officeDocument/2006/relationships/image" Target="media/imgrId2363674063936645a.jpg"/><Relationship Id="rId63236740639373f45" Type="http://schemas.openxmlformats.org/officeDocument/2006/relationships/image" Target="media/imgrId63236740639373f45.jpg"/><Relationship Id="rId5730674063937a62d" Type="http://schemas.openxmlformats.org/officeDocument/2006/relationships/image" Target="media/imgrId5730674063937a62d.jpg"/><Relationship Id="rId28576740639382e2a" Type="http://schemas.openxmlformats.org/officeDocument/2006/relationships/image" Target="media/imgrId28576740639382e2a.jpg"/><Relationship Id="rId9167674063938b621" Type="http://schemas.openxmlformats.org/officeDocument/2006/relationships/image" Target="media/imgrId9167674063938b621.jpg"/><Relationship Id="rId438067406393976b0" Type="http://schemas.openxmlformats.org/officeDocument/2006/relationships/image" Target="media/imgrId438067406393976b0.jpg"/><Relationship Id="rId233067406393a1b70" Type="http://schemas.openxmlformats.org/officeDocument/2006/relationships/image" Target="media/imgrId233067406393a1b70.jpg"/><Relationship Id="rId373867406393ae646" Type="http://schemas.openxmlformats.org/officeDocument/2006/relationships/image" Target="media/imgrId373867406393ae646.jpg"/><Relationship Id="rId939067406393c2c1c" Type="http://schemas.openxmlformats.org/officeDocument/2006/relationships/image" Target="media/imgrId939067406393c2c1c.png"/><Relationship Id="rId306067406393ca388" Type="http://schemas.openxmlformats.org/officeDocument/2006/relationships/image" Target="media/imgrId306067406393ca388.png"/><Relationship Id="rId921967406393d43a5" Type="http://schemas.openxmlformats.org/officeDocument/2006/relationships/image" Target="media/imgrId921967406393d43a5.png"/><Relationship Id="rId993567406393df400" Type="http://schemas.openxmlformats.org/officeDocument/2006/relationships/image" Target="media/imgrId993567406393df40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567608" Type="http://schemas.openxmlformats.org/officeDocument/2006/relationships/image" Target="media/imgrId7856760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