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Workshop Manual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0609188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250728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6553907" w:name="ctxt"/>
    <w:bookmarkEnd w:id="36553907"/>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r>
              <w:rPr>
                <w:b/>
                <w:bCs/>
                <w:color w:val="00274C"/>
                <w:position w:val="0"/>
                <w:sz w:val="20"/>
                <w:szCs w:val="20"/>
                <w:u w:val="none"/>
              </w:rPr>
              <w:t xml:space="preserve">Par. 1.4 - 1.5</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"Controller Area Network" - also known as CAN-bus, is a data communication standard for ECUs.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see " </w:t>
            </w:r>
            <w:r>
              <w:rPr>
                <w:b/>
                <w:bCs/>
                <w:color w:val="00274C"/>
                <w:position w:val="0"/>
                <w:sz w:val="20"/>
                <w:szCs w:val="20"/>
                <w:u w:val="none"/>
              </w:rPr>
              <w:t xml:space="preserve">DOC</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Electronic injectors.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w:t>
            </w:r>
          </w:p>
          <w:p>
            <w:pPr>
              <w:widowControl w:val="on"/>
              <w:pBdr/>
              <w:spacing w:before="0" w:after="0" w:line="262" w:lineRule="auto"/>
              <w:ind w:left="0" w:right="0"/>
              <w:jc w:val="left"/>
              <w:textAlignment w:val="top"/>
            </w:pPr>
            <w:r>
              <w:rPr>
                <w:color w:val="00274C"/>
                <w:position w:val="0"/>
                <w:sz w:val="20"/>
                <w:szCs w:val="20"/>
                <w:u w:val="none"/>
              </w:rPr>
              <w:t xml:space="preserve">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w:t>
            </w:r>
          </w:p>
          <w:p>
            <w:pPr>
              <w:widowControl w:val="on"/>
              <w:pBdr/>
              <w:spacing w:before="0" w:after="0" w:line="262" w:lineRule="auto"/>
              <w:ind w:left="0" w:right="0"/>
              <w:jc w:val="left"/>
              <w:textAlignment w:val="top"/>
            </w:pPr>
            <w:r>
              <w:rPr>
                <w:color w:val="00274C"/>
                <w:position w:val="0"/>
                <w:sz w:val="20"/>
                <w:szCs w:val="20"/>
                <w:u w:val="none"/>
              </w:rPr>
              <w:t xml:space="preserve">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Temperature" - temperature sensor for EGR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Temperature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Electronically-controlled device that adjusts the entrance of exhaust gas recirculated inside the intake manifold.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The United States' authority that safeguards the environment;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Pump Learning: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Automatic procedure carried out by </w:t>
            </w:r>
            <w:r>
              <w:rPr>
                <w:b/>
                <w:bCs/>
                <w:color w:val="00274C"/>
                <w:position w:val="0"/>
                <w:sz w:val="20"/>
                <w:szCs w:val="20"/>
                <w:u w:val="none"/>
              </w:rPr>
              <w:t xml:space="preserve">ECU</w:t>
            </w:r>
            <w:r>
              <w:rPr>
                <w:color w:val="00274C"/>
                <w:position w:val="0"/>
                <w:sz w:val="20"/>
                <w:szCs w:val="20"/>
                <w:u w:val="none"/>
              </w:rPr>
              <w:t xml:space="preserve"> (by means of a diagnostics instrument - </w:t>
            </w:r>
            <w:r>
              <w:rPr>
                <w:b/>
                <w:bCs/>
                <w:color w:val="00274C"/>
                <w:position w:val="0"/>
                <w:sz w:val="20"/>
                <w:szCs w:val="20"/>
                <w:u w:val="none"/>
              </w:rPr>
              <w:t xml:space="preserve">ST_01</w:t>
            </w:r>
            <w:r>
              <w:rPr>
                <w:color w:val="00274C"/>
                <w:position w:val="0"/>
                <w:sz w:val="20"/>
                <w:szCs w:val="20"/>
                <w:u w:val="none"/>
              </w:rPr>
              <w:t xml:space="preserve"> ) to discover the operating characteristics of the fuel feeding pump (should the injection pump or </w:t>
            </w:r>
            <w:r>
              <w:rPr>
                <w:b/>
                <w:bCs/>
                <w:color w:val="00274C"/>
                <w:position w:val="0"/>
                <w:sz w:val="20"/>
                <w:szCs w:val="20"/>
                <w:u w:val="none"/>
              </w:rPr>
              <w:t xml:space="preserve">ECU</w:t>
            </w:r>
            <w:r>
              <w:rPr>
                <w:color w:val="00274C"/>
                <w:position w:val="0"/>
                <w:sz w:val="20"/>
                <w:szCs w:val="20"/>
                <w:u w:val="none"/>
              </w:rPr>
              <w:t xml:space="preserve"> be replaced).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Q</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 Code, a two-dimensional matrix bar code composed of black modules placed inside a squareshaped structure.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it is situated on the high-pressure injection pump and is directly controlled by the </w:t>
            </w:r>
            <w:r>
              <w:rPr>
                <w:b/>
                <w:bCs/>
                <w:color w:val="00274C"/>
                <w:position w:val="0"/>
                <w:sz w:val="20"/>
                <w:szCs w:val="20"/>
                <w:u w:val="none"/>
              </w:rPr>
              <w:t xml:space="preserve">ECU</w:t>
            </w:r>
            <w:r>
              <w:rPr>
                <w:color w:val="00274C"/>
                <w:position w:val="0"/>
                <w:sz w:val="20"/>
                <w:szCs w:val="20"/>
                <w:u w:val="none"/>
              </w:rPr>
              <w:t xml:space="preserve"> adjusting the intake of fuel to send to the </w:t>
            </w:r>
            <w:r>
              <w:rPr>
                <w:b/>
                <w:bCs/>
                <w:color w:val="00274C"/>
                <w:position w:val="0"/>
                <w:sz w:val="20"/>
                <w:szCs w:val="20"/>
                <w:u w:val="none"/>
              </w:rPr>
              <w:t xml:space="preserve">Common Rail</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Target Wheel: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wheel that is a part of a device to control angular operation by means of teeth placed on the circumference, which enable to determine and transmit the speed and position of the crankshaft to a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w:t>
            </w:r>
            <w:r>
              <w:rPr>
                <w:b/>
                <w:bCs/>
                <w:color w:val="00274C"/>
                <w:position w:val="0"/>
                <w:sz w:val="20"/>
                <w:szCs w:val="20"/>
                <w:u w:val="none"/>
              </w:rPr>
              <w:t xml:space="preserve">Nm</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40150913" name="name50856740623ca73e8"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5236740623ca73e4"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71197162" name="name90086740623cb1309"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32226740623cb1304"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1560">
    <w:multiLevelType w:val="hybridMultilevel"/>
    <w:lvl w:ilvl="0" w:tplc="91867194">
      <w:start w:val="1"/>
      <w:numFmt w:val="decimal"/>
      <w:lvlText w:val="%1."/>
      <w:lvlJc w:val="left"/>
      <w:pPr>
        <w:ind w:left="720" w:hanging="360"/>
      </w:pPr>
    </w:lvl>
    <w:lvl w:ilvl="1" w:tplc="91867194" w:tentative="1">
      <w:start w:val="1"/>
      <w:numFmt w:val="lowerLetter"/>
      <w:lvlText w:val="%2."/>
      <w:lvlJc w:val="left"/>
      <w:pPr>
        <w:ind w:left="1440" w:hanging="360"/>
      </w:pPr>
    </w:lvl>
    <w:lvl w:ilvl="2" w:tplc="91867194" w:tentative="1">
      <w:start w:val="1"/>
      <w:numFmt w:val="lowerRoman"/>
      <w:lvlText w:val="%3."/>
      <w:lvlJc w:val="right"/>
      <w:pPr>
        <w:ind w:left="2160" w:hanging="180"/>
      </w:pPr>
    </w:lvl>
    <w:lvl w:ilvl="3" w:tplc="91867194" w:tentative="1">
      <w:start w:val="1"/>
      <w:numFmt w:val="decimal"/>
      <w:lvlText w:val="%4."/>
      <w:lvlJc w:val="left"/>
      <w:pPr>
        <w:ind w:left="2880" w:hanging="360"/>
      </w:pPr>
    </w:lvl>
    <w:lvl w:ilvl="4" w:tplc="91867194" w:tentative="1">
      <w:start w:val="1"/>
      <w:numFmt w:val="lowerLetter"/>
      <w:lvlText w:val="%5."/>
      <w:lvlJc w:val="left"/>
      <w:pPr>
        <w:ind w:left="3600" w:hanging="360"/>
      </w:pPr>
    </w:lvl>
    <w:lvl w:ilvl="5" w:tplc="91867194" w:tentative="1">
      <w:start w:val="1"/>
      <w:numFmt w:val="lowerRoman"/>
      <w:lvlText w:val="%6."/>
      <w:lvlJc w:val="right"/>
      <w:pPr>
        <w:ind w:left="4320" w:hanging="180"/>
      </w:pPr>
    </w:lvl>
    <w:lvl w:ilvl="6" w:tplc="91867194" w:tentative="1">
      <w:start w:val="1"/>
      <w:numFmt w:val="decimal"/>
      <w:lvlText w:val="%7."/>
      <w:lvlJc w:val="left"/>
      <w:pPr>
        <w:ind w:left="5040" w:hanging="360"/>
      </w:pPr>
    </w:lvl>
    <w:lvl w:ilvl="7" w:tplc="91867194" w:tentative="1">
      <w:start w:val="1"/>
      <w:numFmt w:val="lowerLetter"/>
      <w:lvlText w:val="%8."/>
      <w:lvlJc w:val="left"/>
      <w:pPr>
        <w:ind w:left="5760" w:hanging="360"/>
      </w:pPr>
    </w:lvl>
    <w:lvl w:ilvl="8" w:tplc="91867194" w:tentative="1">
      <w:start w:val="1"/>
      <w:numFmt w:val="lowerRoman"/>
      <w:lvlText w:val="%9."/>
      <w:lvlJc w:val="right"/>
      <w:pPr>
        <w:ind w:left="6480" w:hanging="180"/>
      </w:pPr>
    </w:lvl>
  </w:abstractNum>
  <w:abstractNum w:abstractNumId="11559">
    <w:multiLevelType w:val="hybridMultilevel"/>
    <w:lvl w:ilvl="0" w:tplc="168550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1559">
    <w:abstractNumId w:val="11559"/>
  </w:num>
  <w:num w:numId="11560">
    <w:abstractNumId w:val="115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00591665" Type="http://schemas.openxmlformats.org/officeDocument/2006/relationships/comments" Target="comments.xml"/><Relationship Id="rId114019820" Type="http://schemas.microsoft.com/office/2011/relationships/commentsExtended" Target="commentsExtended.xml"/><Relationship Id="rId92507280" Type="http://schemas.openxmlformats.org/officeDocument/2006/relationships/image" Target="media/imgrId92507280.jpg"/><Relationship Id="rId15236740623ca73e4" Type="http://schemas.openxmlformats.org/officeDocument/2006/relationships/image" Target="media/imgrId15236740623ca73e4.png"/><Relationship Id="rId32226740623cb1304" Type="http://schemas.openxmlformats.org/officeDocument/2006/relationships/image" Target="media/imgrId32226740623cb1304.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2507280" Type="http://schemas.openxmlformats.org/officeDocument/2006/relationships/image" Target="media/imgrId9250728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2507280" Type="http://schemas.openxmlformats.org/officeDocument/2006/relationships/image" Target="media/imgrId9250728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2507280" Type="http://schemas.openxmlformats.org/officeDocument/2006/relationships/image" Target="media/imgrId9250728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2507280" Type="http://schemas.openxmlformats.org/officeDocument/2006/relationships/image" Target="media/imgrId9250728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2507280" Type="http://schemas.openxmlformats.org/officeDocument/2006/relationships/image" Target="media/imgrId9250728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2507280" Type="http://schemas.openxmlformats.org/officeDocument/2006/relationships/image" Target="media/imgrId9250728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