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6290419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09809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3512535" w:name="ctxt"/>
    <w:bookmarkEnd w:id="4351253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8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8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8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8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8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3475887" name="name95016740b31377a11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3496740b31377a0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83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83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26162826" name="name84646740b3138de62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24796740b3138de5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366">
    <w:multiLevelType w:val="hybridMultilevel"/>
    <w:lvl w:ilvl="0" w:tplc="41886198">
      <w:start w:val="1"/>
      <w:numFmt w:val="decimal"/>
      <w:lvlText w:val="%1."/>
      <w:lvlJc w:val="left"/>
      <w:pPr>
        <w:ind w:left="720" w:hanging="360"/>
      </w:pPr>
    </w:lvl>
    <w:lvl w:ilvl="1" w:tplc="41886198" w:tentative="1">
      <w:start w:val="1"/>
      <w:numFmt w:val="lowerLetter"/>
      <w:lvlText w:val="%2."/>
      <w:lvlJc w:val="left"/>
      <w:pPr>
        <w:ind w:left="1440" w:hanging="360"/>
      </w:pPr>
    </w:lvl>
    <w:lvl w:ilvl="2" w:tplc="41886198" w:tentative="1">
      <w:start w:val="1"/>
      <w:numFmt w:val="lowerRoman"/>
      <w:lvlText w:val="%3."/>
      <w:lvlJc w:val="right"/>
      <w:pPr>
        <w:ind w:left="2160" w:hanging="180"/>
      </w:pPr>
    </w:lvl>
    <w:lvl w:ilvl="3" w:tplc="41886198" w:tentative="1">
      <w:start w:val="1"/>
      <w:numFmt w:val="decimal"/>
      <w:lvlText w:val="%4."/>
      <w:lvlJc w:val="left"/>
      <w:pPr>
        <w:ind w:left="2880" w:hanging="360"/>
      </w:pPr>
    </w:lvl>
    <w:lvl w:ilvl="4" w:tplc="41886198" w:tentative="1">
      <w:start w:val="1"/>
      <w:numFmt w:val="lowerLetter"/>
      <w:lvlText w:val="%5."/>
      <w:lvlJc w:val="left"/>
      <w:pPr>
        <w:ind w:left="3600" w:hanging="360"/>
      </w:pPr>
    </w:lvl>
    <w:lvl w:ilvl="5" w:tplc="41886198" w:tentative="1">
      <w:start w:val="1"/>
      <w:numFmt w:val="lowerRoman"/>
      <w:lvlText w:val="%6."/>
      <w:lvlJc w:val="right"/>
      <w:pPr>
        <w:ind w:left="4320" w:hanging="180"/>
      </w:pPr>
    </w:lvl>
    <w:lvl w:ilvl="6" w:tplc="41886198" w:tentative="1">
      <w:start w:val="1"/>
      <w:numFmt w:val="decimal"/>
      <w:lvlText w:val="%7."/>
      <w:lvlJc w:val="left"/>
      <w:pPr>
        <w:ind w:left="5040" w:hanging="360"/>
      </w:pPr>
    </w:lvl>
    <w:lvl w:ilvl="7" w:tplc="41886198" w:tentative="1">
      <w:start w:val="1"/>
      <w:numFmt w:val="lowerLetter"/>
      <w:lvlText w:val="%8."/>
      <w:lvlJc w:val="left"/>
      <w:pPr>
        <w:ind w:left="5760" w:hanging="360"/>
      </w:pPr>
    </w:lvl>
    <w:lvl w:ilvl="8" w:tplc="41886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65">
    <w:multiLevelType w:val="hybridMultilevel"/>
    <w:lvl w:ilvl="0" w:tplc="94639383">
      <w:start w:val="1"/>
      <w:numFmt w:val="decimal"/>
      <w:lvlText w:val="%1."/>
      <w:lvlJc w:val="left"/>
      <w:pPr>
        <w:ind w:left="720" w:hanging="360"/>
      </w:pPr>
    </w:lvl>
    <w:lvl w:ilvl="1" w:tplc="94639383" w:tentative="1">
      <w:start w:val="1"/>
      <w:numFmt w:val="lowerLetter"/>
      <w:lvlText w:val="%2."/>
      <w:lvlJc w:val="left"/>
      <w:pPr>
        <w:ind w:left="1440" w:hanging="360"/>
      </w:pPr>
    </w:lvl>
    <w:lvl w:ilvl="2" w:tplc="94639383" w:tentative="1">
      <w:start w:val="1"/>
      <w:numFmt w:val="lowerRoman"/>
      <w:lvlText w:val="%3."/>
      <w:lvlJc w:val="right"/>
      <w:pPr>
        <w:ind w:left="2160" w:hanging="180"/>
      </w:pPr>
    </w:lvl>
    <w:lvl w:ilvl="3" w:tplc="94639383" w:tentative="1">
      <w:start w:val="1"/>
      <w:numFmt w:val="decimal"/>
      <w:lvlText w:val="%4."/>
      <w:lvlJc w:val="left"/>
      <w:pPr>
        <w:ind w:left="2880" w:hanging="360"/>
      </w:pPr>
    </w:lvl>
    <w:lvl w:ilvl="4" w:tplc="94639383" w:tentative="1">
      <w:start w:val="1"/>
      <w:numFmt w:val="lowerLetter"/>
      <w:lvlText w:val="%5."/>
      <w:lvlJc w:val="left"/>
      <w:pPr>
        <w:ind w:left="3600" w:hanging="360"/>
      </w:pPr>
    </w:lvl>
    <w:lvl w:ilvl="5" w:tplc="94639383" w:tentative="1">
      <w:start w:val="1"/>
      <w:numFmt w:val="lowerRoman"/>
      <w:lvlText w:val="%6."/>
      <w:lvlJc w:val="right"/>
      <w:pPr>
        <w:ind w:left="4320" w:hanging="180"/>
      </w:pPr>
    </w:lvl>
    <w:lvl w:ilvl="6" w:tplc="94639383" w:tentative="1">
      <w:start w:val="1"/>
      <w:numFmt w:val="decimal"/>
      <w:lvlText w:val="%7."/>
      <w:lvlJc w:val="left"/>
      <w:pPr>
        <w:ind w:left="5040" w:hanging="360"/>
      </w:pPr>
    </w:lvl>
    <w:lvl w:ilvl="7" w:tplc="94639383" w:tentative="1">
      <w:start w:val="1"/>
      <w:numFmt w:val="lowerLetter"/>
      <w:lvlText w:val="%8."/>
      <w:lvlJc w:val="left"/>
      <w:pPr>
        <w:ind w:left="5760" w:hanging="360"/>
      </w:pPr>
    </w:lvl>
    <w:lvl w:ilvl="8" w:tplc="946393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64">
    <w:multiLevelType w:val="hybridMultilevel"/>
    <w:lvl w:ilvl="0" w:tplc="688751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364">
    <w:abstractNumId w:val="28364"/>
  </w:num>
  <w:num w:numId="28365">
    <w:abstractNumId w:val="28365"/>
  </w:num>
  <w:num w:numId="28366">
    <w:abstractNumId w:val="283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63359980" Type="http://schemas.openxmlformats.org/officeDocument/2006/relationships/comments" Target="comments.xml"/><Relationship Id="rId533681559" Type="http://schemas.microsoft.com/office/2011/relationships/commentsExtended" Target="commentsExtended.xml"/><Relationship Id="rId80980973" Type="http://schemas.openxmlformats.org/officeDocument/2006/relationships/image" Target="media/imgrId80980973.jpg"/><Relationship Id="rId33496740b31377a0d" Type="http://schemas.openxmlformats.org/officeDocument/2006/relationships/image" Target="media/imgrId33496740b31377a0d.jpg"/><Relationship Id="rId24796740b3138de5e" Type="http://schemas.openxmlformats.org/officeDocument/2006/relationships/image" Target="media/imgrId24796740b3138de5e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980973" Type="http://schemas.openxmlformats.org/officeDocument/2006/relationships/image" Target="media/imgrId8098097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980973" Type="http://schemas.openxmlformats.org/officeDocument/2006/relationships/image" Target="media/imgrId8098097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980973" Type="http://schemas.openxmlformats.org/officeDocument/2006/relationships/image" Target="media/imgrId8098097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980973" Type="http://schemas.openxmlformats.org/officeDocument/2006/relationships/image" Target="media/imgrId8098097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980973" Type="http://schemas.openxmlformats.org/officeDocument/2006/relationships/image" Target="media/imgrId8098097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0980973" Type="http://schemas.openxmlformats.org/officeDocument/2006/relationships/image" Target="media/imgrId8098097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