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5866568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2118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876456" w:name="ctxt"/>
    <w:bookmarkEnd w:id="108764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566002" name="name6884675afc3085e7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640675afc3085e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61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9447105" name="name7722675afc30908d8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8246675afc30908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10331548" name="name3918675afc3096f1d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267675afc3096f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79422145" name="name4651675afc309f6fd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576675afc309f6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1682885" name="name1922675afc30a6136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9918675afc30a6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61974068" name="name5289675afc30aca5a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217675afc30aca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75624096" name="name3329675afc30b32c4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205675afc30b32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68164017" name="name2196675afc30ba2dc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7595675afc30ba2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48278618" name="name5235675afc30c0b63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4909675afc30c0b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92153642" name="name8864675afc30c6960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3982675afc30c69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73248143" name="name1218675afc30ccf36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128675afc30ccf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3186260" name="name4311675afc30d3519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743675afc30d35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25774080" name="name7797675afc30d989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165675afc30d9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90423889" name="name2672675afc30e3ec5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620675afc30e3e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4702667" name="name9927675afc30ee39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9833675afc30ee3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44563169" name="name6356675afc3102e2f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5811675afc3102e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4888298" name="name5658675afc310c0ad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2675675afc310c0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7536976" name="name6484675afc3113f4b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242675afc3113f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5274926" name="name9365675afc3119f59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4551675afc3119f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190">
    <w:multiLevelType w:val="hybridMultilevel"/>
    <w:lvl w:ilvl="0" w:tplc="33609662">
      <w:start w:val="1"/>
      <w:numFmt w:val="decimal"/>
      <w:lvlText w:val="%1."/>
      <w:lvlJc w:val="left"/>
      <w:pPr>
        <w:ind w:left="720" w:hanging="360"/>
      </w:pPr>
    </w:lvl>
    <w:lvl w:ilvl="1" w:tplc="33609662" w:tentative="1">
      <w:start w:val="1"/>
      <w:numFmt w:val="lowerLetter"/>
      <w:lvlText w:val="%2."/>
      <w:lvlJc w:val="left"/>
      <w:pPr>
        <w:ind w:left="1440" w:hanging="360"/>
      </w:pPr>
    </w:lvl>
    <w:lvl w:ilvl="2" w:tplc="33609662" w:tentative="1">
      <w:start w:val="1"/>
      <w:numFmt w:val="lowerRoman"/>
      <w:lvlText w:val="%3."/>
      <w:lvlJc w:val="right"/>
      <w:pPr>
        <w:ind w:left="2160" w:hanging="180"/>
      </w:pPr>
    </w:lvl>
    <w:lvl w:ilvl="3" w:tplc="33609662" w:tentative="1">
      <w:start w:val="1"/>
      <w:numFmt w:val="decimal"/>
      <w:lvlText w:val="%4."/>
      <w:lvlJc w:val="left"/>
      <w:pPr>
        <w:ind w:left="2880" w:hanging="360"/>
      </w:pPr>
    </w:lvl>
    <w:lvl w:ilvl="4" w:tplc="33609662" w:tentative="1">
      <w:start w:val="1"/>
      <w:numFmt w:val="lowerLetter"/>
      <w:lvlText w:val="%5."/>
      <w:lvlJc w:val="left"/>
      <w:pPr>
        <w:ind w:left="3600" w:hanging="360"/>
      </w:pPr>
    </w:lvl>
    <w:lvl w:ilvl="5" w:tplc="33609662" w:tentative="1">
      <w:start w:val="1"/>
      <w:numFmt w:val="lowerRoman"/>
      <w:lvlText w:val="%6."/>
      <w:lvlJc w:val="right"/>
      <w:pPr>
        <w:ind w:left="4320" w:hanging="180"/>
      </w:pPr>
    </w:lvl>
    <w:lvl w:ilvl="6" w:tplc="33609662" w:tentative="1">
      <w:start w:val="1"/>
      <w:numFmt w:val="decimal"/>
      <w:lvlText w:val="%7."/>
      <w:lvlJc w:val="left"/>
      <w:pPr>
        <w:ind w:left="5040" w:hanging="360"/>
      </w:pPr>
    </w:lvl>
    <w:lvl w:ilvl="7" w:tplc="33609662" w:tentative="1">
      <w:start w:val="1"/>
      <w:numFmt w:val="lowerLetter"/>
      <w:lvlText w:val="%8."/>
      <w:lvlJc w:val="left"/>
      <w:pPr>
        <w:ind w:left="5760" w:hanging="360"/>
      </w:pPr>
    </w:lvl>
    <w:lvl w:ilvl="8" w:tplc="33609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9">
    <w:multiLevelType w:val="hybridMultilevel"/>
    <w:lvl w:ilvl="0" w:tplc="5211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89">
    <w:abstractNumId w:val="6189"/>
  </w:num>
  <w:num w:numId="6190">
    <w:abstractNumId w:val="61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2285445" Type="http://schemas.openxmlformats.org/officeDocument/2006/relationships/comments" Target="comments.xml"/><Relationship Id="rId645284155" Type="http://schemas.microsoft.com/office/2011/relationships/commentsExtended" Target="commentsExtended.xml"/><Relationship Id="rId83211826" Type="http://schemas.openxmlformats.org/officeDocument/2006/relationships/image" Target="media/imgrId83211826.jpg"/><Relationship Id="rId2640675afc3085e70" Type="http://schemas.openxmlformats.org/officeDocument/2006/relationships/image" Target="media/imgrId2640675afc3085e70.jpg"/><Relationship Id="rId8246675afc30908d4" Type="http://schemas.openxmlformats.org/officeDocument/2006/relationships/image" Target="media/imgrId8246675afc30908d4.jpg"/><Relationship Id="rId7267675afc3096f19" Type="http://schemas.openxmlformats.org/officeDocument/2006/relationships/image" Target="media/imgrId7267675afc3096f19.jpg"/><Relationship Id="rId4576675afc309f6f9" Type="http://schemas.openxmlformats.org/officeDocument/2006/relationships/image" Target="media/imgrId4576675afc309f6f9.jpg"/><Relationship Id="rId9918675afc30a6133" Type="http://schemas.openxmlformats.org/officeDocument/2006/relationships/image" Target="media/imgrId9918675afc30a6133.jpg"/><Relationship Id="rId3217675afc30aca56" Type="http://schemas.openxmlformats.org/officeDocument/2006/relationships/image" Target="media/imgrId3217675afc30aca56.jpg"/><Relationship Id="rId2205675afc30b32c0" Type="http://schemas.openxmlformats.org/officeDocument/2006/relationships/image" Target="media/imgrId2205675afc30b32c0.jpg"/><Relationship Id="rId7595675afc30ba2d9" Type="http://schemas.openxmlformats.org/officeDocument/2006/relationships/image" Target="media/imgrId7595675afc30ba2d9.jpg"/><Relationship Id="rId4909675afc30c0b5f" Type="http://schemas.openxmlformats.org/officeDocument/2006/relationships/image" Target="media/imgrId4909675afc30c0b5f.jpg"/><Relationship Id="rId3982675afc30c695c" Type="http://schemas.openxmlformats.org/officeDocument/2006/relationships/image" Target="media/imgrId3982675afc30c695c.jpg"/><Relationship Id="rId4128675afc30ccf32" Type="http://schemas.openxmlformats.org/officeDocument/2006/relationships/image" Target="media/imgrId4128675afc30ccf32.jpg"/><Relationship Id="rId4743675afc30d3515" Type="http://schemas.openxmlformats.org/officeDocument/2006/relationships/image" Target="media/imgrId4743675afc30d3515.jpg"/><Relationship Id="rId7165675afc30d9894" Type="http://schemas.openxmlformats.org/officeDocument/2006/relationships/image" Target="media/imgrId7165675afc30d9894.jpg"/><Relationship Id="rId6620675afc30e3ec0" Type="http://schemas.openxmlformats.org/officeDocument/2006/relationships/image" Target="media/imgrId6620675afc30e3ec0.jpg"/><Relationship Id="rId9833675afc30ee39a" Type="http://schemas.openxmlformats.org/officeDocument/2006/relationships/image" Target="media/imgrId9833675afc30ee39a.png"/><Relationship Id="rId5811675afc3102e2a" Type="http://schemas.openxmlformats.org/officeDocument/2006/relationships/image" Target="media/imgrId5811675afc3102e2a.jpg"/><Relationship Id="rId2675675afc310c0a9" Type="http://schemas.openxmlformats.org/officeDocument/2006/relationships/image" Target="media/imgrId2675675afc310c0a9.png"/><Relationship Id="rId7242675afc3113f47" Type="http://schemas.openxmlformats.org/officeDocument/2006/relationships/image" Target="media/imgrId7242675afc3113f47.jpg"/><Relationship Id="rId4551675afc3119f55" Type="http://schemas.openxmlformats.org/officeDocument/2006/relationships/image" Target="media/imgrId4551675afc3119f5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211826" Type="http://schemas.openxmlformats.org/officeDocument/2006/relationships/image" Target="media/imgrId8321182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