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6052207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6752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336102" w:name="ctxt"/>
    <w:bookmarkEnd w:id="9833610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70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70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70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70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704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2513297" name="name4858675afc257073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862675afc25707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70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70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78976188" name="name5157675afc2583c34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8049675afc2583c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049">
    <w:multiLevelType w:val="hybridMultilevel"/>
    <w:lvl w:ilvl="0" w:tplc="57151322">
      <w:start w:val="1"/>
      <w:numFmt w:val="decimal"/>
      <w:lvlText w:val="%1."/>
      <w:lvlJc w:val="left"/>
      <w:pPr>
        <w:ind w:left="720" w:hanging="360"/>
      </w:pPr>
    </w:lvl>
    <w:lvl w:ilvl="1" w:tplc="57151322" w:tentative="1">
      <w:start w:val="1"/>
      <w:numFmt w:val="lowerLetter"/>
      <w:lvlText w:val="%2."/>
      <w:lvlJc w:val="left"/>
      <w:pPr>
        <w:ind w:left="1440" w:hanging="360"/>
      </w:pPr>
    </w:lvl>
    <w:lvl w:ilvl="2" w:tplc="57151322" w:tentative="1">
      <w:start w:val="1"/>
      <w:numFmt w:val="lowerRoman"/>
      <w:lvlText w:val="%3."/>
      <w:lvlJc w:val="right"/>
      <w:pPr>
        <w:ind w:left="2160" w:hanging="180"/>
      </w:pPr>
    </w:lvl>
    <w:lvl w:ilvl="3" w:tplc="57151322" w:tentative="1">
      <w:start w:val="1"/>
      <w:numFmt w:val="decimal"/>
      <w:lvlText w:val="%4."/>
      <w:lvlJc w:val="left"/>
      <w:pPr>
        <w:ind w:left="2880" w:hanging="360"/>
      </w:pPr>
    </w:lvl>
    <w:lvl w:ilvl="4" w:tplc="57151322" w:tentative="1">
      <w:start w:val="1"/>
      <w:numFmt w:val="lowerLetter"/>
      <w:lvlText w:val="%5."/>
      <w:lvlJc w:val="left"/>
      <w:pPr>
        <w:ind w:left="3600" w:hanging="360"/>
      </w:pPr>
    </w:lvl>
    <w:lvl w:ilvl="5" w:tplc="57151322" w:tentative="1">
      <w:start w:val="1"/>
      <w:numFmt w:val="lowerRoman"/>
      <w:lvlText w:val="%6."/>
      <w:lvlJc w:val="right"/>
      <w:pPr>
        <w:ind w:left="4320" w:hanging="180"/>
      </w:pPr>
    </w:lvl>
    <w:lvl w:ilvl="6" w:tplc="57151322" w:tentative="1">
      <w:start w:val="1"/>
      <w:numFmt w:val="decimal"/>
      <w:lvlText w:val="%7."/>
      <w:lvlJc w:val="left"/>
      <w:pPr>
        <w:ind w:left="5040" w:hanging="360"/>
      </w:pPr>
    </w:lvl>
    <w:lvl w:ilvl="7" w:tplc="57151322" w:tentative="1">
      <w:start w:val="1"/>
      <w:numFmt w:val="lowerLetter"/>
      <w:lvlText w:val="%8."/>
      <w:lvlJc w:val="left"/>
      <w:pPr>
        <w:ind w:left="5760" w:hanging="360"/>
      </w:pPr>
    </w:lvl>
    <w:lvl w:ilvl="8" w:tplc="57151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8">
    <w:multiLevelType w:val="hybridMultilevel"/>
    <w:lvl w:ilvl="0" w:tplc="94327110">
      <w:start w:val="1"/>
      <w:numFmt w:val="decimal"/>
      <w:lvlText w:val="%1."/>
      <w:lvlJc w:val="left"/>
      <w:pPr>
        <w:ind w:left="720" w:hanging="360"/>
      </w:pPr>
    </w:lvl>
    <w:lvl w:ilvl="1" w:tplc="94327110" w:tentative="1">
      <w:start w:val="1"/>
      <w:numFmt w:val="lowerLetter"/>
      <w:lvlText w:val="%2."/>
      <w:lvlJc w:val="left"/>
      <w:pPr>
        <w:ind w:left="1440" w:hanging="360"/>
      </w:pPr>
    </w:lvl>
    <w:lvl w:ilvl="2" w:tplc="94327110" w:tentative="1">
      <w:start w:val="1"/>
      <w:numFmt w:val="lowerRoman"/>
      <w:lvlText w:val="%3."/>
      <w:lvlJc w:val="right"/>
      <w:pPr>
        <w:ind w:left="2160" w:hanging="180"/>
      </w:pPr>
    </w:lvl>
    <w:lvl w:ilvl="3" w:tplc="94327110" w:tentative="1">
      <w:start w:val="1"/>
      <w:numFmt w:val="decimal"/>
      <w:lvlText w:val="%4."/>
      <w:lvlJc w:val="left"/>
      <w:pPr>
        <w:ind w:left="2880" w:hanging="360"/>
      </w:pPr>
    </w:lvl>
    <w:lvl w:ilvl="4" w:tplc="94327110" w:tentative="1">
      <w:start w:val="1"/>
      <w:numFmt w:val="lowerLetter"/>
      <w:lvlText w:val="%5."/>
      <w:lvlJc w:val="left"/>
      <w:pPr>
        <w:ind w:left="3600" w:hanging="360"/>
      </w:pPr>
    </w:lvl>
    <w:lvl w:ilvl="5" w:tplc="94327110" w:tentative="1">
      <w:start w:val="1"/>
      <w:numFmt w:val="lowerRoman"/>
      <w:lvlText w:val="%6."/>
      <w:lvlJc w:val="right"/>
      <w:pPr>
        <w:ind w:left="4320" w:hanging="180"/>
      </w:pPr>
    </w:lvl>
    <w:lvl w:ilvl="6" w:tplc="94327110" w:tentative="1">
      <w:start w:val="1"/>
      <w:numFmt w:val="decimal"/>
      <w:lvlText w:val="%7."/>
      <w:lvlJc w:val="left"/>
      <w:pPr>
        <w:ind w:left="5040" w:hanging="360"/>
      </w:pPr>
    </w:lvl>
    <w:lvl w:ilvl="7" w:tplc="94327110" w:tentative="1">
      <w:start w:val="1"/>
      <w:numFmt w:val="lowerLetter"/>
      <w:lvlText w:val="%8."/>
      <w:lvlJc w:val="left"/>
      <w:pPr>
        <w:ind w:left="5760" w:hanging="360"/>
      </w:pPr>
    </w:lvl>
    <w:lvl w:ilvl="8" w:tplc="94327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7">
    <w:multiLevelType w:val="hybridMultilevel"/>
    <w:lvl w:ilvl="0" w:tplc="68187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047">
    <w:abstractNumId w:val="7047"/>
  </w:num>
  <w:num w:numId="7048">
    <w:abstractNumId w:val="7048"/>
  </w:num>
  <w:num w:numId="7049">
    <w:abstractNumId w:val="70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47770393" Type="http://schemas.openxmlformats.org/officeDocument/2006/relationships/comments" Target="comments.xml"/><Relationship Id="rId333934013" Type="http://schemas.microsoft.com/office/2011/relationships/commentsExtended" Target="commentsExtended.xml"/><Relationship Id="rId16752218" Type="http://schemas.openxmlformats.org/officeDocument/2006/relationships/image" Target="media/imgrId16752218.jpg"/><Relationship Id="rId6862675afc2570731" Type="http://schemas.openxmlformats.org/officeDocument/2006/relationships/image" Target="media/imgrId6862675afc2570731.jpg"/><Relationship Id="rId8049675afc2583c30" Type="http://schemas.openxmlformats.org/officeDocument/2006/relationships/image" Target="media/imgrId8049675afc2583c3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752218" Type="http://schemas.openxmlformats.org/officeDocument/2006/relationships/image" Target="media/imgrId1675221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752218" Type="http://schemas.openxmlformats.org/officeDocument/2006/relationships/image" Target="media/imgrId1675221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752218" Type="http://schemas.openxmlformats.org/officeDocument/2006/relationships/image" Target="media/imgrId1675221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752218" Type="http://schemas.openxmlformats.org/officeDocument/2006/relationships/image" Target="media/imgrId1675221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752218" Type="http://schemas.openxmlformats.org/officeDocument/2006/relationships/image" Target="media/imgrId1675221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752218" Type="http://schemas.openxmlformats.org/officeDocument/2006/relationships/image" Target="media/imgrId1675221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