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4LD 820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4LD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4LD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8090137" w:name="ctxt"/>
    <w:bookmarkEnd w:id="68090137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4LD 820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 - Intake and Exhaust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28675afc00a560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B - Connecting Rod_Piston Set_Cylinder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010675afc00a5f04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C - Crankshaft_Flywheel side Crankshaft Support_Flywheel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6454675afc00a677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D - Timing_Speed Governor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7959675afc00a6fa8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E - Crankcase_Gear Cover_Mounts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1507675afc00a78b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F - Fuel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976675afc00a809a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G - Cooling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844675afc00a88f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H - Lubricating System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229675afc00a90e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I - Controls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035675afc00a99f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L - Cylinder Head_Rocker Arm Box_Valves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804675afc00aa23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M - Starting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9472675afc00aaab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N - Gasket_Ring Set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3160675afc00ab28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Z - Short Block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center"/>
              <w:textAlignment w:val="center"/>
            </w:pPr>
            <w:hyperlink r:id="rId4164675afc00abb3d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DOWNLOAD PDF</w:t>
              </w:r>
            </w:hyperlink>
          </w:p>
          <w:p/>
          <w:p/>
        </w:tc>
      </w:tr>
    </w:tbl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482">
    <w:multiLevelType w:val="hybridMultilevel"/>
    <w:lvl w:ilvl="0" w:tplc="98596952">
      <w:start w:val="1"/>
      <w:numFmt w:val="decimal"/>
      <w:lvlText w:val="%1."/>
      <w:lvlJc w:val="left"/>
      <w:pPr>
        <w:ind w:left="720" w:hanging="360"/>
      </w:pPr>
    </w:lvl>
    <w:lvl w:ilvl="1" w:tplc="98596952" w:tentative="1">
      <w:start w:val="1"/>
      <w:numFmt w:val="lowerLetter"/>
      <w:lvlText w:val="%2."/>
      <w:lvlJc w:val="left"/>
      <w:pPr>
        <w:ind w:left="1440" w:hanging="360"/>
      </w:pPr>
    </w:lvl>
    <w:lvl w:ilvl="2" w:tplc="98596952" w:tentative="1">
      <w:start w:val="1"/>
      <w:numFmt w:val="lowerRoman"/>
      <w:lvlText w:val="%3."/>
      <w:lvlJc w:val="right"/>
      <w:pPr>
        <w:ind w:left="2160" w:hanging="180"/>
      </w:pPr>
    </w:lvl>
    <w:lvl w:ilvl="3" w:tplc="98596952" w:tentative="1">
      <w:start w:val="1"/>
      <w:numFmt w:val="decimal"/>
      <w:lvlText w:val="%4."/>
      <w:lvlJc w:val="left"/>
      <w:pPr>
        <w:ind w:left="2880" w:hanging="360"/>
      </w:pPr>
    </w:lvl>
    <w:lvl w:ilvl="4" w:tplc="98596952" w:tentative="1">
      <w:start w:val="1"/>
      <w:numFmt w:val="lowerLetter"/>
      <w:lvlText w:val="%5."/>
      <w:lvlJc w:val="left"/>
      <w:pPr>
        <w:ind w:left="3600" w:hanging="360"/>
      </w:pPr>
    </w:lvl>
    <w:lvl w:ilvl="5" w:tplc="98596952" w:tentative="1">
      <w:start w:val="1"/>
      <w:numFmt w:val="lowerRoman"/>
      <w:lvlText w:val="%6."/>
      <w:lvlJc w:val="right"/>
      <w:pPr>
        <w:ind w:left="4320" w:hanging="180"/>
      </w:pPr>
    </w:lvl>
    <w:lvl w:ilvl="6" w:tplc="98596952" w:tentative="1">
      <w:start w:val="1"/>
      <w:numFmt w:val="decimal"/>
      <w:lvlText w:val="%7."/>
      <w:lvlJc w:val="left"/>
      <w:pPr>
        <w:ind w:left="5040" w:hanging="360"/>
      </w:pPr>
    </w:lvl>
    <w:lvl w:ilvl="7" w:tplc="98596952" w:tentative="1">
      <w:start w:val="1"/>
      <w:numFmt w:val="lowerLetter"/>
      <w:lvlText w:val="%8."/>
      <w:lvlJc w:val="left"/>
      <w:pPr>
        <w:ind w:left="5760" w:hanging="360"/>
      </w:pPr>
    </w:lvl>
    <w:lvl w:ilvl="8" w:tplc="985969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81">
    <w:multiLevelType w:val="hybridMultilevel"/>
    <w:lvl w:ilvl="0" w:tplc="4467503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481">
    <w:abstractNumId w:val="13481"/>
  </w:num>
  <w:num w:numId="13482">
    <w:abstractNumId w:val="134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766817528" Type="http://schemas.openxmlformats.org/officeDocument/2006/relationships/comments" Target="comments.xml"/><Relationship Id="rId877802780" Type="http://schemas.microsoft.com/office/2011/relationships/commentsExtended" Target="commentsExtended.xml"/><Relationship Id="rId7928675afc00a5605" Type="http://schemas.openxmlformats.org/officeDocument/2006/relationships/hyperlink" Target="https://iservice.lombardini.it/documents/Manuals/8311/a_-_intake_and_exhaust.pdf" TargetMode="External"/><Relationship Id="rId9010675afc00a5f04" Type="http://schemas.openxmlformats.org/officeDocument/2006/relationships/hyperlink" Target="https://iservice.lombardini.it/documents/Manuals/8312/b_-_conn_rod-piston_set-cylinder.pdf" TargetMode="External"/><Relationship Id="rId6454675afc00a6775" Type="http://schemas.openxmlformats.org/officeDocument/2006/relationships/hyperlink" Target="https://iservice.lombardini.it/documents/Manuals/8313/c_-_crankshaft-flywheel_side_crankshade.pdf" TargetMode="External"/><Relationship Id="rId7959675afc00a6fa8" Type="http://schemas.openxmlformats.org/officeDocument/2006/relationships/hyperlink" Target="https://iservice.lombardini.it/documents/Manuals/8314/d_-_timing-speed_governor.pdf" TargetMode="External"/><Relationship Id="rId1507675afc00a78b5" Type="http://schemas.openxmlformats.org/officeDocument/2006/relationships/hyperlink" Target="https://iservice.lombardini.it/documents/Manuals/8315/e_-_crankcase-gear_cover-mounts.pdf" TargetMode="External"/><Relationship Id="rId4976675afc00a809a" Type="http://schemas.openxmlformats.org/officeDocument/2006/relationships/hyperlink" Target="https://iservice.lombardini.it/documents/Manuals/8316/f_-_fuel_system.pdf" TargetMode="External"/><Relationship Id="rId3844675afc00a88f3" Type="http://schemas.openxmlformats.org/officeDocument/2006/relationships/hyperlink" Target="https://iservice.lombardini.it/documents/Manuals/8304/g_-_cooling_system.pdf" TargetMode="External"/><Relationship Id="rId9229675afc00a90ec" Type="http://schemas.openxmlformats.org/officeDocument/2006/relationships/hyperlink" Target="https://iservice.lombardini.it/documents/Manuals/8305/h_-_lubricating_system.pdf" TargetMode="External"/><Relationship Id="rId4035675afc00a99fb" Type="http://schemas.openxmlformats.org/officeDocument/2006/relationships/hyperlink" Target="https://iservice.lombardini.it/documents/Manuals/8306/i_-_controls.pdf" TargetMode="External"/><Relationship Id="rId4804675afc00aa233" Type="http://schemas.openxmlformats.org/officeDocument/2006/relationships/hyperlink" Target="https://iservice.lombardini.it/documents/Manuals/8307/l_-_cylinder_head-rocker_arm_box-valves.pdf" TargetMode="External"/><Relationship Id="rId9472675afc00aaab6" Type="http://schemas.openxmlformats.org/officeDocument/2006/relationships/hyperlink" Target="https://iservice.lombardini.it/documents/Manuals/8308/m_-_starting.pdf" TargetMode="External"/><Relationship Id="rId3160675afc00ab28d" Type="http://schemas.openxmlformats.org/officeDocument/2006/relationships/hyperlink" Target="https://iservice.lombardini.it/documents/Manuals/8309/n_-_gasket-ring_set.pdf" TargetMode="External"/><Relationship Id="rId4164675afc00abb3d" Type="http://schemas.openxmlformats.org/officeDocument/2006/relationships/hyperlink" Target="https://iservice.lombardini.it/documents/Manuals/8310/z_-_short_block.pdf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