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2504TCR / KDI 2504TCRE5 Workshop Manual (Rev. 17.8)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15167586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61125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7567173" w:name="ctxt"/>
    <w:bookmarkEnd w:id="3756717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 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9996413" name="name4006675afbe9a72f2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4138675afbe9a72ed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47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82317226" name="name5979675afbe9b5f52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3276675afbe9b5f4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electronic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80382070" name="name8015675afbe9bed08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7051675afbe9bed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94304780" name="name9429675afbe9c78ac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2526675afbe9c78a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58726054" name="name1346675afbe9d0c51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1173675afbe9d0c4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11191021" name="name8319675afbe9da466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2104675afbe9da4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34457372" name="name3112675afbe9e4dee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8888675afbe9e4de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59535613" name="name8565675afbe9ee490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8183675afbe9ee48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83571433" name="name5195675afbea0465d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9877675afbea046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53733808" name="name6779675afbea105ef" descr="immst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1.jpg"/>
                          <pic:cNvPicPr/>
                        </pic:nvPicPr>
                        <pic:blipFill>
                          <a:blip r:embed="rId1240675afbea105e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(electronic 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9"/>
              </w:rPr>
              <w:drawing>
                <wp:inline distT="0" distB="0" distL="0" distR="0">
                  <wp:extent cx="1080000" cy="561600"/>
                  <wp:effectExtent b="0" l="0" r="0" t="0"/>
                  <wp:docPr id="9809240" name="name6996675afbea196df" descr="imms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2.jpg"/>
                          <pic:cNvPicPr/>
                        </pic:nvPicPr>
                        <pic:blipFill>
                          <a:blip r:embed="rId6581675afbea196d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61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(rocker arm capscrew gudgeon seat - electronic injector fastening capscrew brace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7268027" name="name6240675afbea22cdb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3553675afbea22c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97618569" name="name8584675afbea2d1d2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9574675afbea2d1c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75190718" name="name2565675afbea35aa2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5344675afbea35a9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35180969" name="name6735675afbea40d26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3316675afbea40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3038857" name="name7646675afbea4eda6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8697675afbea4eda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8028012" name="name6446675afbea589b8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4960675afbea589b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58180609" name="name9409675afbea64270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8170675afbea6426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13.3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bookmarkStart w:id="54965439" w:name="result_box"/>
          <w:bookmarkEnd w:id="54965439"/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SPECIAL TOOLS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TO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THE ENGINE ON THE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 BENCH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-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DIAGNOSTIC PROCEDURE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440000" cy="792000"/>
                  <wp:effectExtent b="0" l="0" r="0" t="0"/>
                  <wp:docPr id="80724476" name="name6271675afbea70a0b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3954675afbea70a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"POLAR XL"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ED0014603690-S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4"/>
              </w:rPr>
              <w:drawing>
                <wp:inline distT="0" distB="0" distL="0" distR="0">
                  <wp:extent cx="1440000" cy="756000"/>
                  <wp:effectExtent b="0" l="0" r="0" t="0"/>
                  <wp:docPr id="91391827" name="name8641675afbea7abde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976675afbea7ab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5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"DIAGBOX"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72"/>
              </w:rPr>
              <w:drawing>
                <wp:inline distT="0" distB="0" distL="0" distR="0">
                  <wp:extent cx="1440000" cy="972000"/>
                  <wp:effectExtent b="0" l="0" r="0" t="0"/>
                  <wp:docPr id="54135241" name="name2176675afbea85387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7400675afbea853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engines bench test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ED0014604110-S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4790">
    <w:multiLevelType w:val="hybridMultilevel"/>
    <w:lvl w:ilvl="0" w:tplc="54600526">
      <w:start w:val="1"/>
      <w:numFmt w:val="decimal"/>
      <w:lvlText w:val="%1."/>
      <w:lvlJc w:val="left"/>
      <w:pPr>
        <w:ind w:left="720" w:hanging="360"/>
      </w:pPr>
    </w:lvl>
    <w:lvl w:ilvl="1" w:tplc="54600526" w:tentative="1">
      <w:start w:val="1"/>
      <w:numFmt w:val="lowerLetter"/>
      <w:lvlText w:val="%2."/>
      <w:lvlJc w:val="left"/>
      <w:pPr>
        <w:ind w:left="1440" w:hanging="360"/>
      </w:pPr>
    </w:lvl>
    <w:lvl w:ilvl="2" w:tplc="54600526" w:tentative="1">
      <w:start w:val="1"/>
      <w:numFmt w:val="lowerRoman"/>
      <w:lvlText w:val="%3."/>
      <w:lvlJc w:val="right"/>
      <w:pPr>
        <w:ind w:left="2160" w:hanging="180"/>
      </w:pPr>
    </w:lvl>
    <w:lvl w:ilvl="3" w:tplc="54600526" w:tentative="1">
      <w:start w:val="1"/>
      <w:numFmt w:val="decimal"/>
      <w:lvlText w:val="%4."/>
      <w:lvlJc w:val="left"/>
      <w:pPr>
        <w:ind w:left="2880" w:hanging="360"/>
      </w:pPr>
    </w:lvl>
    <w:lvl w:ilvl="4" w:tplc="54600526" w:tentative="1">
      <w:start w:val="1"/>
      <w:numFmt w:val="lowerLetter"/>
      <w:lvlText w:val="%5."/>
      <w:lvlJc w:val="left"/>
      <w:pPr>
        <w:ind w:left="3600" w:hanging="360"/>
      </w:pPr>
    </w:lvl>
    <w:lvl w:ilvl="5" w:tplc="54600526" w:tentative="1">
      <w:start w:val="1"/>
      <w:numFmt w:val="lowerRoman"/>
      <w:lvlText w:val="%6."/>
      <w:lvlJc w:val="right"/>
      <w:pPr>
        <w:ind w:left="4320" w:hanging="180"/>
      </w:pPr>
    </w:lvl>
    <w:lvl w:ilvl="6" w:tplc="54600526" w:tentative="1">
      <w:start w:val="1"/>
      <w:numFmt w:val="decimal"/>
      <w:lvlText w:val="%7."/>
      <w:lvlJc w:val="left"/>
      <w:pPr>
        <w:ind w:left="5040" w:hanging="360"/>
      </w:pPr>
    </w:lvl>
    <w:lvl w:ilvl="7" w:tplc="54600526" w:tentative="1">
      <w:start w:val="1"/>
      <w:numFmt w:val="lowerLetter"/>
      <w:lvlText w:val="%8."/>
      <w:lvlJc w:val="left"/>
      <w:pPr>
        <w:ind w:left="5760" w:hanging="360"/>
      </w:pPr>
    </w:lvl>
    <w:lvl w:ilvl="8" w:tplc="54600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89">
    <w:multiLevelType w:val="hybridMultilevel"/>
    <w:lvl w:ilvl="0" w:tplc="77818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789">
    <w:abstractNumId w:val="24789"/>
  </w:num>
  <w:num w:numId="24790">
    <w:abstractNumId w:val="247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60942207" Type="http://schemas.openxmlformats.org/officeDocument/2006/relationships/comments" Target="comments.xml"/><Relationship Id="rId271962106" Type="http://schemas.microsoft.com/office/2011/relationships/commentsExtended" Target="commentsExtended.xml"/><Relationship Id="rId96112518" Type="http://schemas.openxmlformats.org/officeDocument/2006/relationships/image" Target="media/imgrId96112518.jpg"/><Relationship Id="rId4138675afbe9a72ed" Type="http://schemas.openxmlformats.org/officeDocument/2006/relationships/image" Target="media/imgrId4138675afbe9a72ed.jpg"/><Relationship Id="rId3276675afbe9b5f4d" Type="http://schemas.openxmlformats.org/officeDocument/2006/relationships/image" Target="media/imgrId3276675afbe9b5f4d.jpg"/><Relationship Id="rId7051675afbe9bed04" Type="http://schemas.openxmlformats.org/officeDocument/2006/relationships/image" Target="media/imgrId7051675afbe9bed04.jpg"/><Relationship Id="rId2526675afbe9c78a8" Type="http://schemas.openxmlformats.org/officeDocument/2006/relationships/image" Target="media/imgrId2526675afbe9c78a8.jpg"/><Relationship Id="rId1173675afbe9d0c4d" Type="http://schemas.openxmlformats.org/officeDocument/2006/relationships/image" Target="media/imgrId1173675afbe9d0c4d.jpg"/><Relationship Id="rId2104675afbe9da462" Type="http://schemas.openxmlformats.org/officeDocument/2006/relationships/image" Target="media/imgrId2104675afbe9da462.jpg"/><Relationship Id="rId8888675afbe9e4de9" Type="http://schemas.openxmlformats.org/officeDocument/2006/relationships/image" Target="media/imgrId8888675afbe9e4de9.jpg"/><Relationship Id="rId8183675afbe9ee48c" Type="http://schemas.openxmlformats.org/officeDocument/2006/relationships/image" Target="media/imgrId8183675afbe9ee48c.jpg"/><Relationship Id="rId9877675afbea04659" Type="http://schemas.openxmlformats.org/officeDocument/2006/relationships/image" Target="media/imgrId9877675afbea04659.jpg"/><Relationship Id="rId1240675afbea105eb" Type="http://schemas.openxmlformats.org/officeDocument/2006/relationships/image" Target="media/imgrId1240675afbea105eb.jpg"/><Relationship Id="rId6581675afbea196db" Type="http://schemas.openxmlformats.org/officeDocument/2006/relationships/image" Target="media/imgrId6581675afbea196db.jpg"/><Relationship Id="rId3553675afbea22cd7" Type="http://schemas.openxmlformats.org/officeDocument/2006/relationships/image" Target="media/imgrId3553675afbea22cd7.jpg"/><Relationship Id="rId9574675afbea2d1cd" Type="http://schemas.openxmlformats.org/officeDocument/2006/relationships/image" Target="media/imgrId9574675afbea2d1cd.jpg"/><Relationship Id="rId5344675afbea35a9e" Type="http://schemas.openxmlformats.org/officeDocument/2006/relationships/image" Target="media/imgrId5344675afbea35a9e.jpg"/><Relationship Id="rId3316675afbea40d22" Type="http://schemas.openxmlformats.org/officeDocument/2006/relationships/image" Target="media/imgrId3316675afbea40d22.jpg"/><Relationship Id="rId8697675afbea4eda2" Type="http://schemas.openxmlformats.org/officeDocument/2006/relationships/image" Target="media/imgrId8697675afbea4eda2.png"/><Relationship Id="rId4960675afbea589b4" Type="http://schemas.openxmlformats.org/officeDocument/2006/relationships/image" Target="media/imgrId4960675afbea589b4.jpg"/><Relationship Id="rId8170675afbea6426b" Type="http://schemas.openxmlformats.org/officeDocument/2006/relationships/image" Target="media/imgrId8170675afbea6426b.jpg"/><Relationship Id="rId3954675afbea70a06" Type="http://schemas.openxmlformats.org/officeDocument/2006/relationships/image" Target="media/imgrId3954675afbea70a06.png"/><Relationship Id="rId5976675afbea7abd9" Type="http://schemas.openxmlformats.org/officeDocument/2006/relationships/image" Target="media/imgrId5976675afbea7abd9.png"/><Relationship Id="rId7400675afbea85383" Type="http://schemas.openxmlformats.org/officeDocument/2006/relationships/image" Target="media/imgrId7400675afbea85383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6112518" Type="http://schemas.openxmlformats.org/officeDocument/2006/relationships/image" Target="media/imgrId9611251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6112518" Type="http://schemas.openxmlformats.org/officeDocument/2006/relationships/image" Target="media/imgrId9611251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6112518" Type="http://schemas.openxmlformats.org/officeDocument/2006/relationships/image" Target="media/imgrId9611251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6112518" Type="http://schemas.openxmlformats.org/officeDocument/2006/relationships/image" Target="media/imgrId9611251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6112518" Type="http://schemas.openxmlformats.org/officeDocument/2006/relationships/image" Target="media/imgrId9611251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6112518" Type="http://schemas.openxmlformats.org/officeDocument/2006/relationships/image" Target="media/imgrId9611251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