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8325385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8156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531745" w:name="ctxt"/>
    <w:bookmarkEnd w:id="345317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8168027" name="name4134675afbde1088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214675afbde108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575675afbde114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95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95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41231980" name="name1008675afbde1e72c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1354675afbde1e7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597164" name="name8175675afbde2492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514675afbde249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082675afbde255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95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95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4138596" name="name6864675afbde2f1b4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564675afbde2f1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7387721" name="name1854675afbde3cdc7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164675afbde3cd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1342769" name="name1879675afbde4523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337675afbde45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929675afbde45d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95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9956636" name="name1608675afbde56f97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4809675afbde56f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49732849" name="name4174675afbde61758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5732675afbde617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95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95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68328506" name="name4948675afbde6cad3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222675afbde6ca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9380319" name="name6205675afbde7ac26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680675afbde7ac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0300203" name="name5368675afbde89023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1647675afbde890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559">
    <w:multiLevelType w:val="hybridMultilevel"/>
    <w:lvl w:ilvl="0" w:tplc="67169372">
      <w:start w:val="1"/>
      <w:numFmt w:val="decimal"/>
      <w:lvlText w:val="%1."/>
      <w:lvlJc w:val="left"/>
      <w:pPr>
        <w:ind w:left="720" w:hanging="360"/>
      </w:pPr>
    </w:lvl>
    <w:lvl w:ilvl="1" w:tplc="67169372" w:tentative="1">
      <w:start w:val="1"/>
      <w:numFmt w:val="lowerLetter"/>
      <w:lvlText w:val="%2."/>
      <w:lvlJc w:val="left"/>
      <w:pPr>
        <w:ind w:left="1440" w:hanging="360"/>
      </w:pPr>
    </w:lvl>
    <w:lvl w:ilvl="2" w:tplc="67169372" w:tentative="1">
      <w:start w:val="1"/>
      <w:numFmt w:val="lowerRoman"/>
      <w:lvlText w:val="%3."/>
      <w:lvlJc w:val="right"/>
      <w:pPr>
        <w:ind w:left="2160" w:hanging="180"/>
      </w:pPr>
    </w:lvl>
    <w:lvl w:ilvl="3" w:tplc="67169372" w:tentative="1">
      <w:start w:val="1"/>
      <w:numFmt w:val="decimal"/>
      <w:lvlText w:val="%4."/>
      <w:lvlJc w:val="left"/>
      <w:pPr>
        <w:ind w:left="2880" w:hanging="360"/>
      </w:pPr>
    </w:lvl>
    <w:lvl w:ilvl="4" w:tplc="67169372" w:tentative="1">
      <w:start w:val="1"/>
      <w:numFmt w:val="lowerLetter"/>
      <w:lvlText w:val="%5."/>
      <w:lvlJc w:val="left"/>
      <w:pPr>
        <w:ind w:left="3600" w:hanging="360"/>
      </w:pPr>
    </w:lvl>
    <w:lvl w:ilvl="5" w:tplc="67169372" w:tentative="1">
      <w:start w:val="1"/>
      <w:numFmt w:val="lowerRoman"/>
      <w:lvlText w:val="%6."/>
      <w:lvlJc w:val="right"/>
      <w:pPr>
        <w:ind w:left="4320" w:hanging="180"/>
      </w:pPr>
    </w:lvl>
    <w:lvl w:ilvl="6" w:tplc="67169372" w:tentative="1">
      <w:start w:val="1"/>
      <w:numFmt w:val="decimal"/>
      <w:lvlText w:val="%7."/>
      <w:lvlJc w:val="left"/>
      <w:pPr>
        <w:ind w:left="5040" w:hanging="360"/>
      </w:pPr>
    </w:lvl>
    <w:lvl w:ilvl="7" w:tplc="67169372" w:tentative="1">
      <w:start w:val="1"/>
      <w:numFmt w:val="lowerLetter"/>
      <w:lvlText w:val="%8."/>
      <w:lvlJc w:val="left"/>
      <w:pPr>
        <w:ind w:left="5760" w:hanging="360"/>
      </w:pPr>
    </w:lvl>
    <w:lvl w:ilvl="8" w:tplc="6716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8">
    <w:multiLevelType w:val="hybridMultilevel"/>
    <w:lvl w:ilvl="0" w:tplc="53509872">
      <w:start w:val="1"/>
      <w:numFmt w:val="decimal"/>
      <w:lvlText w:val="%1."/>
      <w:lvlJc w:val="left"/>
      <w:pPr>
        <w:ind w:left="720" w:hanging="360"/>
      </w:pPr>
    </w:lvl>
    <w:lvl w:ilvl="1" w:tplc="53509872" w:tentative="1">
      <w:start w:val="1"/>
      <w:numFmt w:val="lowerLetter"/>
      <w:lvlText w:val="%2."/>
      <w:lvlJc w:val="left"/>
      <w:pPr>
        <w:ind w:left="1440" w:hanging="360"/>
      </w:pPr>
    </w:lvl>
    <w:lvl w:ilvl="2" w:tplc="53509872" w:tentative="1">
      <w:start w:val="1"/>
      <w:numFmt w:val="lowerRoman"/>
      <w:lvlText w:val="%3."/>
      <w:lvlJc w:val="right"/>
      <w:pPr>
        <w:ind w:left="2160" w:hanging="180"/>
      </w:pPr>
    </w:lvl>
    <w:lvl w:ilvl="3" w:tplc="53509872" w:tentative="1">
      <w:start w:val="1"/>
      <w:numFmt w:val="decimal"/>
      <w:lvlText w:val="%4."/>
      <w:lvlJc w:val="left"/>
      <w:pPr>
        <w:ind w:left="2880" w:hanging="360"/>
      </w:pPr>
    </w:lvl>
    <w:lvl w:ilvl="4" w:tplc="53509872" w:tentative="1">
      <w:start w:val="1"/>
      <w:numFmt w:val="lowerLetter"/>
      <w:lvlText w:val="%5."/>
      <w:lvlJc w:val="left"/>
      <w:pPr>
        <w:ind w:left="3600" w:hanging="360"/>
      </w:pPr>
    </w:lvl>
    <w:lvl w:ilvl="5" w:tplc="53509872" w:tentative="1">
      <w:start w:val="1"/>
      <w:numFmt w:val="lowerRoman"/>
      <w:lvlText w:val="%6."/>
      <w:lvlJc w:val="right"/>
      <w:pPr>
        <w:ind w:left="4320" w:hanging="180"/>
      </w:pPr>
    </w:lvl>
    <w:lvl w:ilvl="6" w:tplc="53509872" w:tentative="1">
      <w:start w:val="1"/>
      <w:numFmt w:val="decimal"/>
      <w:lvlText w:val="%7."/>
      <w:lvlJc w:val="left"/>
      <w:pPr>
        <w:ind w:left="5040" w:hanging="360"/>
      </w:pPr>
    </w:lvl>
    <w:lvl w:ilvl="7" w:tplc="53509872" w:tentative="1">
      <w:start w:val="1"/>
      <w:numFmt w:val="lowerLetter"/>
      <w:lvlText w:val="%8."/>
      <w:lvlJc w:val="left"/>
      <w:pPr>
        <w:ind w:left="5760" w:hanging="360"/>
      </w:pPr>
    </w:lvl>
    <w:lvl w:ilvl="8" w:tplc="53509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7">
    <w:multiLevelType w:val="hybridMultilevel"/>
    <w:lvl w:ilvl="0" w:tplc="24520374">
      <w:start w:val="1"/>
      <w:numFmt w:val="decimal"/>
      <w:lvlText w:val="%1."/>
      <w:lvlJc w:val="left"/>
      <w:pPr>
        <w:ind w:left="720" w:hanging="360"/>
      </w:pPr>
    </w:lvl>
    <w:lvl w:ilvl="1" w:tplc="24520374" w:tentative="1">
      <w:start w:val="1"/>
      <w:numFmt w:val="lowerLetter"/>
      <w:lvlText w:val="%2."/>
      <w:lvlJc w:val="left"/>
      <w:pPr>
        <w:ind w:left="1440" w:hanging="360"/>
      </w:pPr>
    </w:lvl>
    <w:lvl w:ilvl="2" w:tplc="24520374" w:tentative="1">
      <w:start w:val="1"/>
      <w:numFmt w:val="lowerRoman"/>
      <w:lvlText w:val="%3."/>
      <w:lvlJc w:val="right"/>
      <w:pPr>
        <w:ind w:left="2160" w:hanging="180"/>
      </w:pPr>
    </w:lvl>
    <w:lvl w:ilvl="3" w:tplc="24520374" w:tentative="1">
      <w:start w:val="1"/>
      <w:numFmt w:val="decimal"/>
      <w:lvlText w:val="%4."/>
      <w:lvlJc w:val="left"/>
      <w:pPr>
        <w:ind w:left="2880" w:hanging="360"/>
      </w:pPr>
    </w:lvl>
    <w:lvl w:ilvl="4" w:tplc="24520374" w:tentative="1">
      <w:start w:val="1"/>
      <w:numFmt w:val="lowerLetter"/>
      <w:lvlText w:val="%5."/>
      <w:lvlJc w:val="left"/>
      <w:pPr>
        <w:ind w:left="3600" w:hanging="360"/>
      </w:pPr>
    </w:lvl>
    <w:lvl w:ilvl="5" w:tplc="24520374" w:tentative="1">
      <w:start w:val="1"/>
      <w:numFmt w:val="lowerRoman"/>
      <w:lvlText w:val="%6."/>
      <w:lvlJc w:val="right"/>
      <w:pPr>
        <w:ind w:left="4320" w:hanging="180"/>
      </w:pPr>
    </w:lvl>
    <w:lvl w:ilvl="6" w:tplc="24520374" w:tentative="1">
      <w:start w:val="1"/>
      <w:numFmt w:val="decimal"/>
      <w:lvlText w:val="%7."/>
      <w:lvlJc w:val="left"/>
      <w:pPr>
        <w:ind w:left="5040" w:hanging="360"/>
      </w:pPr>
    </w:lvl>
    <w:lvl w:ilvl="7" w:tplc="24520374" w:tentative="1">
      <w:start w:val="1"/>
      <w:numFmt w:val="lowerLetter"/>
      <w:lvlText w:val="%8."/>
      <w:lvlJc w:val="left"/>
      <w:pPr>
        <w:ind w:left="5760" w:hanging="360"/>
      </w:pPr>
    </w:lvl>
    <w:lvl w:ilvl="8" w:tplc="2452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6">
    <w:multiLevelType w:val="hybridMultilevel"/>
    <w:lvl w:ilvl="0" w:tplc="23993887">
      <w:start w:val="1"/>
      <w:numFmt w:val="decimal"/>
      <w:lvlText w:val="%1."/>
      <w:lvlJc w:val="left"/>
      <w:pPr>
        <w:ind w:left="720" w:hanging="360"/>
      </w:pPr>
    </w:lvl>
    <w:lvl w:ilvl="1" w:tplc="23993887" w:tentative="1">
      <w:start w:val="1"/>
      <w:numFmt w:val="lowerLetter"/>
      <w:lvlText w:val="%2."/>
      <w:lvlJc w:val="left"/>
      <w:pPr>
        <w:ind w:left="1440" w:hanging="360"/>
      </w:pPr>
    </w:lvl>
    <w:lvl w:ilvl="2" w:tplc="23993887" w:tentative="1">
      <w:start w:val="1"/>
      <w:numFmt w:val="lowerRoman"/>
      <w:lvlText w:val="%3."/>
      <w:lvlJc w:val="right"/>
      <w:pPr>
        <w:ind w:left="2160" w:hanging="180"/>
      </w:pPr>
    </w:lvl>
    <w:lvl w:ilvl="3" w:tplc="23993887" w:tentative="1">
      <w:start w:val="1"/>
      <w:numFmt w:val="decimal"/>
      <w:lvlText w:val="%4."/>
      <w:lvlJc w:val="left"/>
      <w:pPr>
        <w:ind w:left="2880" w:hanging="360"/>
      </w:pPr>
    </w:lvl>
    <w:lvl w:ilvl="4" w:tplc="23993887" w:tentative="1">
      <w:start w:val="1"/>
      <w:numFmt w:val="lowerLetter"/>
      <w:lvlText w:val="%5."/>
      <w:lvlJc w:val="left"/>
      <w:pPr>
        <w:ind w:left="3600" w:hanging="360"/>
      </w:pPr>
    </w:lvl>
    <w:lvl w:ilvl="5" w:tplc="23993887" w:tentative="1">
      <w:start w:val="1"/>
      <w:numFmt w:val="lowerRoman"/>
      <w:lvlText w:val="%6."/>
      <w:lvlJc w:val="right"/>
      <w:pPr>
        <w:ind w:left="4320" w:hanging="180"/>
      </w:pPr>
    </w:lvl>
    <w:lvl w:ilvl="6" w:tplc="23993887" w:tentative="1">
      <w:start w:val="1"/>
      <w:numFmt w:val="decimal"/>
      <w:lvlText w:val="%7."/>
      <w:lvlJc w:val="left"/>
      <w:pPr>
        <w:ind w:left="5040" w:hanging="360"/>
      </w:pPr>
    </w:lvl>
    <w:lvl w:ilvl="7" w:tplc="23993887" w:tentative="1">
      <w:start w:val="1"/>
      <w:numFmt w:val="lowerLetter"/>
      <w:lvlText w:val="%8."/>
      <w:lvlJc w:val="left"/>
      <w:pPr>
        <w:ind w:left="5760" w:hanging="360"/>
      </w:pPr>
    </w:lvl>
    <w:lvl w:ilvl="8" w:tplc="23993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5">
    <w:multiLevelType w:val="hybridMultilevel"/>
    <w:lvl w:ilvl="0" w:tplc="31367089">
      <w:start w:val="1"/>
      <w:numFmt w:val="decimal"/>
      <w:lvlText w:val="%1."/>
      <w:lvlJc w:val="left"/>
      <w:pPr>
        <w:ind w:left="720" w:hanging="360"/>
      </w:pPr>
    </w:lvl>
    <w:lvl w:ilvl="1" w:tplc="31367089" w:tentative="1">
      <w:start w:val="1"/>
      <w:numFmt w:val="lowerLetter"/>
      <w:lvlText w:val="%2."/>
      <w:lvlJc w:val="left"/>
      <w:pPr>
        <w:ind w:left="1440" w:hanging="360"/>
      </w:pPr>
    </w:lvl>
    <w:lvl w:ilvl="2" w:tplc="31367089" w:tentative="1">
      <w:start w:val="1"/>
      <w:numFmt w:val="lowerRoman"/>
      <w:lvlText w:val="%3."/>
      <w:lvlJc w:val="right"/>
      <w:pPr>
        <w:ind w:left="2160" w:hanging="180"/>
      </w:pPr>
    </w:lvl>
    <w:lvl w:ilvl="3" w:tplc="31367089" w:tentative="1">
      <w:start w:val="1"/>
      <w:numFmt w:val="decimal"/>
      <w:lvlText w:val="%4."/>
      <w:lvlJc w:val="left"/>
      <w:pPr>
        <w:ind w:left="2880" w:hanging="360"/>
      </w:pPr>
    </w:lvl>
    <w:lvl w:ilvl="4" w:tplc="31367089" w:tentative="1">
      <w:start w:val="1"/>
      <w:numFmt w:val="lowerLetter"/>
      <w:lvlText w:val="%5."/>
      <w:lvlJc w:val="left"/>
      <w:pPr>
        <w:ind w:left="3600" w:hanging="360"/>
      </w:pPr>
    </w:lvl>
    <w:lvl w:ilvl="5" w:tplc="31367089" w:tentative="1">
      <w:start w:val="1"/>
      <w:numFmt w:val="lowerRoman"/>
      <w:lvlText w:val="%6."/>
      <w:lvlJc w:val="right"/>
      <w:pPr>
        <w:ind w:left="4320" w:hanging="180"/>
      </w:pPr>
    </w:lvl>
    <w:lvl w:ilvl="6" w:tplc="31367089" w:tentative="1">
      <w:start w:val="1"/>
      <w:numFmt w:val="decimal"/>
      <w:lvlText w:val="%7."/>
      <w:lvlJc w:val="left"/>
      <w:pPr>
        <w:ind w:left="5040" w:hanging="360"/>
      </w:pPr>
    </w:lvl>
    <w:lvl w:ilvl="7" w:tplc="31367089" w:tentative="1">
      <w:start w:val="1"/>
      <w:numFmt w:val="lowerLetter"/>
      <w:lvlText w:val="%8."/>
      <w:lvlJc w:val="left"/>
      <w:pPr>
        <w:ind w:left="5760" w:hanging="360"/>
      </w:pPr>
    </w:lvl>
    <w:lvl w:ilvl="8" w:tplc="31367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4">
    <w:multiLevelType w:val="hybridMultilevel"/>
    <w:lvl w:ilvl="0" w:tplc="37853638">
      <w:start w:val="1"/>
      <w:numFmt w:val="decimal"/>
      <w:lvlText w:val="%1."/>
      <w:lvlJc w:val="left"/>
      <w:pPr>
        <w:ind w:left="720" w:hanging="360"/>
      </w:pPr>
    </w:lvl>
    <w:lvl w:ilvl="1" w:tplc="37853638" w:tentative="1">
      <w:start w:val="1"/>
      <w:numFmt w:val="lowerLetter"/>
      <w:lvlText w:val="%2."/>
      <w:lvlJc w:val="left"/>
      <w:pPr>
        <w:ind w:left="1440" w:hanging="360"/>
      </w:pPr>
    </w:lvl>
    <w:lvl w:ilvl="2" w:tplc="37853638" w:tentative="1">
      <w:start w:val="1"/>
      <w:numFmt w:val="lowerRoman"/>
      <w:lvlText w:val="%3."/>
      <w:lvlJc w:val="right"/>
      <w:pPr>
        <w:ind w:left="2160" w:hanging="180"/>
      </w:pPr>
    </w:lvl>
    <w:lvl w:ilvl="3" w:tplc="37853638" w:tentative="1">
      <w:start w:val="1"/>
      <w:numFmt w:val="decimal"/>
      <w:lvlText w:val="%4."/>
      <w:lvlJc w:val="left"/>
      <w:pPr>
        <w:ind w:left="2880" w:hanging="360"/>
      </w:pPr>
    </w:lvl>
    <w:lvl w:ilvl="4" w:tplc="37853638" w:tentative="1">
      <w:start w:val="1"/>
      <w:numFmt w:val="lowerLetter"/>
      <w:lvlText w:val="%5."/>
      <w:lvlJc w:val="left"/>
      <w:pPr>
        <w:ind w:left="3600" w:hanging="360"/>
      </w:pPr>
    </w:lvl>
    <w:lvl w:ilvl="5" w:tplc="37853638" w:tentative="1">
      <w:start w:val="1"/>
      <w:numFmt w:val="lowerRoman"/>
      <w:lvlText w:val="%6."/>
      <w:lvlJc w:val="right"/>
      <w:pPr>
        <w:ind w:left="4320" w:hanging="180"/>
      </w:pPr>
    </w:lvl>
    <w:lvl w:ilvl="6" w:tplc="37853638" w:tentative="1">
      <w:start w:val="1"/>
      <w:numFmt w:val="decimal"/>
      <w:lvlText w:val="%7."/>
      <w:lvlJc w:val="left"/>
      <w:pPr>
        <w:ind w:left="5040" w:hanging="360"/>
      </w:pPr>
    </w:lvl>
    <w:lvl w:ilvl="7" w:tplc="37853638" w:tentative="1">
      <w:start w:val="1"/>
      <w:numFmt w:val="lowerLetter"/>
      <w:lvlText w:val="%8."/>
      <w:lvlJc w:val="left"/>
      <w:pPr>
        <w:ind w:left="5760" w:hanging="360"/>
      </w:pPr>
    </w:lvl>
    <w:lvl w:ilvl="8" w:tplc="3785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53">
    <w:multiLevelType w:val="hybridMultilevel"/>
    <w:lvl w:ilvl="0" w:tplc="83156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553">
    <w:abstractNumId w:val="19553"/>
  </w:num>
  <w:num w:numId="19554">
    <w:abstractNumId w:val="19554"/>
  </w:num>
  <w:num w:numId="19555">
    <w:abstractNumId w:val="19555"/>
  </w:num>
  <w:num w:numId="19556">
    <w:abstractNumId w:val="19556"/>
  </w:num>
  <w:num w:numId="19557">
    <w:abstractNumId w:val="19557"/>
  </w:num>
  <w:num w:numId="19558">
    <w:abstractNumId w:val="19558"/>
  </w:num>
  <w:num w:numId="19559">
    <w:abstractNumId w:val="195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1338007" Type="http://schemas.openxmlformats.org/officeDocument/2006/relationships/comments" Target="comments.xml"/><Relationship Id="rId351429998" Type="http://schemas.microsoft.com/office/2011/relationships/commentsExtended" Target="commentsExtended.xml"/><Relationship Id="rId68156105" Type="http://schemas.openxmlformats.org/officeDocument/2006/relationships/image" Target="media/imgrId68156105.jpg"/><Relationship Id="rId2575675afbde11420" Type="http://schemas.openxmlformats.org/officeDocument/2006/relationships/hyperlink" Target="https://iservice.lombardini.it/jsp/Template2/manuale.jsp?id=283&amp;parent=1136" TargetMode="External"/><Relationship Id="rId1082675afbde25520" Type="http://schemas.openxmlformats.org/officeDocument/2006/relationships/hyperlink" Target="https://iservice.lombardini.it/jsp/Template2/manuale.jsp?id=283&amp;parent=1136" TargetMode="External"/><Relationship Id="rId5929675afbde45d55" Type="http://schemas.openxmlformats.org/officeDocument/2006/relationships/hyperlink" Target="https://iservice.lombardini.it/jsp/Template2/manuale.jsp?id=283&amp;parent=1136" TargetMode="External"/><Relationship Id="rId7214675afbde1087d" Type="http://schemas.openxmlformats.org/officeDocument/2006/relationships/image" Target="media/imgrId7214675afbde1087d.jpg"/><Relationship Id="rId1354675afbde1e728" Type="http://schemas.openxmlformats.org/officeDocument/2006/relationships/image" Target="media/imgrId1354675afbde1e728.jpg"/><Relationship Id="rId4514675afbde2491f" Type="http://schemas.openxmlformats.org/officeDocument/2006/relationships/image" Target="media/imgrId4514675afbde2491f.jpg"/><Relationship Id="rId4564675afbde2f1b0" Type="http://schemas.openxmlformats.org/officeDocument/2006/relationships/image" Target="media/imgrId4564675afbde2f1b0.jpg"/><Relationship Id="rId7164675afbde3cdc3" Type="http://schemas.openxmlformats.org/officeDocument/2006/relationships/image" Target="media/imgrId7164675afbde3cdc3.jpg"/><Relationship Id="rId1337675afbde45230" Type="http://schemas.openxmlformats.org/officeDocument/2006/relationships/image" Target="media/imgrId1337675afbde45230.jpg"/><Relationship Id="rId4809675afbde56f92" Type="http://schemas.openxmlformats.org/officeDocument/2006/relationships/image" Target="media/imgrId4809675afbde56f92.jpg"/><Relationship Id="rId5732675afbde61753" Type="http://schemas.openxmlformats.org/officeDocument/2006/relationships/image" Target="media/imgrId5732675afbde61753.jpg"/><Relationship Id="rId4222675afbde6cacf" Type="http://schemas.openxmlformats.org/officeDocument/2006/relationships/image" Target="media/imgrId4222675afbde6cacf.png"/><Relationship Id="rId5680675afbde7ac22" Type="http://schemas.openxmlformats.org/officeDocument/2006/relationships/image" Target="media/imgrId5680675afbde7ac22.png"/><Relationship Id="rId1647675afbde8901e" Type="http://schemas.openxmlformats.org/officeDocument/2006/relationships/image" Target="media/imgrId1647675afbde8901e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8156105" Type="http://schemas.openxmlformats.org/officeDocument/2006/relationships/image" Target="media/imgrId681561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