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TM Owner Manual (Rev. 10)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57245362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00645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9226113" w:name="ctxt"/>
    <w:bookmarkEnd w:id="2922611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19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19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915675afb7e0356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879675afb7e0456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875675afb7e056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basso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586675afb7e0ac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857675afb7e0be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043675afb7e0c7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860675afb7e0d9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069675afb7e0fc1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804675afb7e10e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2000">
    <w:multiLevelType w:val="hybridMultilevel"/>
    <w:lvl w:ilvl="0" w:tplc="69165410">
      <w:start w:val="1"/>
      <w:numFmt w:val="decimal"/>
      <w:lvlText w:val="%1."/>
      <w:lvlJc w:val="left"/>
      <w:pPr>
        <w:ind w:left="720" w:hanging="360"/>
      </w:pPr>
    </w:lvl>
    <w:lvl w:ilvl="1" w:tplc="69165410" w:tentative="1">
      <w:start w:val="1"/>
      <w:numFmt w:val="lowerLetter"/>
      <w:lvlText w:val="%2."/>
      <w:lvlJc w:val="left"/>
      <w:pPr>
        <w:ind w:left="1440" w:hanging="360"/>
      </w:pPr>
    </w:lvl>
    <w:lvl w:ilvl="2" w:tplc="69165410" w:tentative="1">
      <w:start w:val="1"/>
      <w:numFmt w:val="lowerRoman"/>
      <w:lvlText w:val="%3."/>
      <w:lvlJc w:val="right"/>
      <w:pPr>
        <w:ind w:left="2160" w:hanging="180"/>
      </w:pPr>
    </w:lvl>
    <w:lvl w:ilvl="3" w:tplc="69165410" w:tentative="1">
      <w:start w:val="1"/>
      <w:numFmt w:val="decimal"/>
      <w:lvlText w:val="%4."/>
      <w:lvlJc w:val="left"/>
      <w:pPr>
        <w:ind w:left="2880" w:hanging="360"/>
      </w:pPr>
    </w:lvl>
    <w:lvl w:ilvl="4" w:tplc="69165410" w:tentative="1">
      <w:start w:val="1"/>
      <w:numFmt w:val="lowerLetter"/>
      <w:lvlText w:val="%5."/>
      <w:lvlJc w:val="left"/>
      <w:pPr>
        <w:ind w:left="3600" w:hanging="360"/>
      </w:pPr>
    </w:lvl>
    <w:lvl w:ilvl="5" w:tplc="69165410" w:tentative="1">
      <w:start w:val="1"/>
      <w:numFmt w:val="lowerRoman"/>
      <w:lvlText w:val="%6."/>
      <w:lvlJc w:val="right"/>
      <w:pPr>
        <w:ind w:left="4320" w:hanging="180"/>
      </w:pPr>
    </w:lvl>
    <w:lvl w:ilvl="6" w:tplc="69165410" w:tentative="1">
      <w:start w:val="1"/>
      <w:numFmt w:val="decimal"/>
      <w:lvlText w:val="%7."/>
      <w:lvlJc w:val="left"/>
      <w:pPr>
        <w:ind w:left="5040" w:hanging="360"/>
      </w:pPr>
    </w:lvl>
    <w:lvl w:ilvl="7" w:tplc="69165410" w:tentative="1">
      <w:start w:val="1"/>
      <w:numFmt w:val="lowerLetter"/>
      <w:lvlText w:val="%8."/>
      <w:lvlJc w:val="left"/>
      <w:pPr>
        <w:ind w:left="5760" w:hanging="360"/>
      </w:pPr>
    </w:lvl>
    <w:lvl w:ilvl="8" w:tplc="69165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99">
    <w:multiLevelType w:val="hybridMultilevel"/>
    <w:lvl w:ilvl="0" w:tplc="989752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999">
    <w:abstractNumId w:val="11999"/>
  </w:num>
  <w:num w:numId="12000">
    <w:abstractNumId w:val="120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22130942" Type="http://schemas.openxmlformats.org/officeDocument/2006/relationships/comments" Target="comments.xml"/><Relationship Id="rId323229763" Type="http://schemas.microsoft.com/office/2011/relationships/commentsExtended" Target="commentsExtended.xml"/><Relationship Id="rId80064503" Type="http://schemas.openxmlformats.org/officeDocument/2006/relationships/image" Target="media/imgrId80064503.jpg"/><Relationship Id="rId1915675afb7e0356c" Type="http://schemas.openxmlformats.org/officeDocument/2006/relationships/hyperlink" Target="https://iservice.lombardini.it/jsp/Template2/manuale.jsp?id=441&amp;parent=1433" TargetMode="External"/><Relationship Id="rId7879675afb7e04562" Type="http://schemas.openxmlformats.org/officeDocument/2006/relationships/hyperlink" Target="https://iservice.lombardini.it/jsp/Template2/manuale.jsp?id=434&amp;parent=1433" TargetMode="External"/><Relationship Id="rId1875675afb7e0563e" Type="http://schemas.openxmlformats.org/officeDocument/2006/relationships/hyperlink" Target="https://iservice.lombardini.it/jsp/Template2/manuale.jsp?id=436&amp;parent=1433" TargetMode="External"/><Relationship Id="rId1586675afb7e0acb1" Type="http://schemas.openxmlformats.org/officeDocument/2006/relationships/hyperlink" Target="https://iservice.lombardini.it/jsp/Template2/manuale.jsp?id=214&amp;parent=1433" TargetMode="External"/><Relationship Id="rId7857675afb7e0bef5" Type="http://schemas.openxmlformats.org/officeDocument/2006/relationships/hyperlink" Target="https://iservice.lombardini.it/jsp/Template2/manuale.jsp?id=436&amp;parent=1433" TargetMode="External"/><Relationship Id="rId9043675afb7e0c76d" Type="http://schemas.openxmlformats.org/officeDocument/2006/relationships/hyperlink" Target="https://iservice.lombardini.it/jsp/Template2/manuale.jsp?id=436&amp;parent=1433" TargetMode="External"/><Relationship Id="rId5860675afb7e0d9af" Type="http://schemas.openxmlformats.org/officeDocument/2006/relationships/hyperlink" Target="https://iservice.lombardini.it/jsp/Template2/manuale.jsp?id=436&amp;parent=1433" TargetMode="External"/><Relationship Id="rId8069675afb7e0fc1a" Type="http://schemas.openxmlformats.org/officeDocument/2006/relationships/hyperlink" Target="https://iservice.lombardini.it/jsp/Template2/manuale.jsp?id=434&amp;parent=1433" TargetMode="External"/><Relationship Id="rId1804675afb7e10e24" Type="http://schemas.openxmlformats.org/officeDocument/2006/relationships/hyperlink" Target="https://iservice.lombardini.it/jsp/Template2/manuale.jsp?id=443&amp;parent=1433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0064503" Type="http://schemas.openxmlformats.org/officeDocument/2006/relationships/image" Target="media/imgrId8006450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0064503" Type="http://schemas.openxmlformats.org/officeDocument/2006/relationships/image" Target="media/imgrId8006450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0064503" Type="http://schemas.openxmlformats.org/officeDocument/2006/relationships/image" Target="media/imgrId8006450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0064503" Type="http://schemas.openxmlformats.org/officeDocument/2006/relationships/image" Target="media/imgrId8006450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0064503" Type="http://schemas.openxmlformats.org/officeDocument/2006/relationships/image" Target="media/imgrId8006450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0064503" Type="http://schemas.openxmlformats.org/officeDocument/2006/relationships/image" Target="media/imgrId8006450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