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TM Owner Manual (Rev. 10)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9685698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7885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4281473" w:name="ctxt"/>
    <w:bookmarkEnd w:id="742814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2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825675afaa9473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509675afaa9481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981675afaa9490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575675afaa94ee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684675afaa9500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96675afaa9508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67675afaa9519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854675afaa9538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240675afaa954a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82">
    <w:multiLevelType w:val="hybridMultilevel"/>
    <w:lvl w:ilvl="0" w:tplc="93789566">
      <w:start w:val="1"/>
      <w:numFmt w:val="decimal"/>
      <w:lvlText w:val="%1."/>
      <w:lvlJc w:val="left"/>
      <w:pPr>
        <w:ind w:left="720" w:hanging="360"/>
      </w:pPr>
    </w:lvl>
    <w:lvl w:ilvl="1" w:tplc="93789566" w:tentative="1">
      <w:start w:val="1"/>
      <w:numFmt w:val="lowerLetter"/>
      <w:lvlText w:val="%2."/>
      <w:lvlJc w:val="left"/>
      <w:pPr>
        <w:ind w:left="1440" w:hanging="360"/>
      </w:pPr>
    </w:lvl>
    <w:lvl w:ilvl="2" w:tplc="93789566" w:tentative="1">
      <w:start w:val="1"/>
      <w:numFmt w:val="lowerRoman"/>
      <w:lvlText w:val="%3."/>
      <w:lvlJc w:val="right"/>
      <w:pPr>
        <w:ind w:left="2160" w:hanging="180"/>
      </w:pPr>
    </w:lvl>
    <w:lvl w:ilvl="3" w:tplc="93789566" w:tentative="1">
      <w:start w:val="1"/>
      <w:numFmt w:val="decimal"/>
      <w:lvlText w:val="%4."/>
      <w:lvlJc w:val="left"/>
      <w:pPr>
        <w:ind w:left="2880" w:hanging="360"/>
      </w:pPr>
    </w:lvl>
    <w:lvl w:ilvl="4" w:tplc="93789566" w:tentative="1">
      <w:start w:val="1"/>
      <w:numFmt w:val="lowerLetter"/>
      <w:lvlText w:val="%5."/>
      <w:lvlJc w:val="left"/>
      <w:pPr>
        <w:ind w:left="3600" w:hanging="360"/>
      </w:pPr>
    </w:lvl>
    <w:lvl w:ilvl="5" w:tplc="93789566" w:tentative="1">
      <w:start w:val="1"/>
      <w:numFmt w:val="lowerRoman"/>
      <w:lvlText w:val="%6."/>
      <w:lvlJc w:val="right"/>
      <w:pPr>
        <w:ind w:left="4320" w:hanging="180"/>
      </w:pPr>
    </w:lvl>
    <w:lvl w:ilvl="6" w:tplc="93789566" w:tentative="1">
      <w:start w:val="1"/>
      <w:numFmt w:val="decimal"/>
      <w:lvlText w:val="%7."/>
      <w:lvlJc w:val="left"/>
      <w:pPr>
        <w:ind w:left="5040" w:hanging="360"/>
      </w:pPr>
    </w:lvl>
    <w:lvl w:ilvl="7" w:tplc="93789566" w:tentative="1">
      <w:start w:val="1"/>
      <w:numFmt w:val="lowerLetter"/>
      <w:lvlText w:val="%8."/>
      <w:lvlJc w:val="left"/>
      <w:pPr>
        <w:ind w:left="5760" w:hanging="360"/>
      </w:pPr>
    </w:lvl>
    <w:lvl w:ilvl="8" w:tplc="9378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1">
    <w:multiLevelType w:val="hybridMultilevel"/>
    <w:lvl w:ilvl="0" w:tplc="756673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81">
    <w:abstractNumId w:val="1281"/>
  </w:num>
  <w:num w:numId="1282">
    <w:abstractNumId w:val="12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8078517" Type="http://schemas.openxmlformats.org/officeDocument/2006/relationships/comments" Target="comments.xml"/><Relationship Id="rId436736687" Type="http://schemas.microsoft.com/office/2011/relationships/commentsExtended" Target="commentsExtended.xml"/><Relationship Id="rId77885193" Type="http://schemas.openxmlformats.org/officeDocument/2006/relationships/image" Target="media/imgrId77885193.jpg"/><Relationship Id="rId2825675afaa94739b" Type="http://schemas.openxmlformats.org/officeDocument/2006/relationships/hyperlink" Target="https://iservice.lombardini.it/jsp/Template2/manuale.jsp?id=408&amp;parent=1369" TargetMode="External"/><Relationship Id="rId6509675afaa9481e4" Type="http://schemas.openxmlformats.org/officeDocument/2006/relationships/hyperlink" Target="https://iservice.lombardini.it/jsp/Template2/manuale.jsp?id=425&amp;parent=1369" TargetMode="External"/><Relationship Id="rId4981675afaa9490b6" Type="http://schemas.openxmlformats.org/officeDocument/2006/relationships/hyperlink" Target="https://iservice.lombardini.it/jsp/Template2/manuale.jsp?id=426&amp;parent=1369" TargetMode="External"/><Relationship Id="rId9575675afaa94eee6" Type="http://schemas.openxmlformats.org/officeDocument/2006/relationships/hyperlink" Target="https://iservice.lombardini.it/jsp/Template2/manuale.jsp?id=214&amp;parent=1369" TargetMode="External"/><Relationship Id="rId5684675afaa950000" Type="http://schemas.openxmlformats.org/officeDocument/2006/relationships/hyperlink" Target="https://iservice.lombardini.it/jsp/Template2/manuale.jsp?id=426&amp;parent=1369" TargetMode="External"/><Relationship Id="rId4396675afaa950848" Type="http://schemas.openxmlformats.org/officeDocument/2006/relationships/hyperlink" Target="https://iservice.lombardini.it/jsp/Template2/manuale.jsp?id=426&amp;parent=1369" TargetMode="External"/><Relationship Id="rId9267675afaa95193c" Type="http://schemas.openxmlformats.org/officeDocument/2006/relationships/hyperlink" Target="https://iservice.lombardini.it/jsp/Template2/manuale.jsp?id=426&amp;parent=1369" TargetMode="External"/><Relationship Id="rId5854675afaa953810" Type="http://schemas.openxmlformats.org/officeDocument/2006/relationships/hyperlink" Target="https://iservice.lombardini.it/jsp/Template2/manuale.jsp?id=425&amp;parent=1369" TargetMode="External"/><Relationship Id="rId7240675afaa954a78" Type="http://schemas.openxmlformats.org/officeDocument/2006/relationships/hyperlink" Target="https://iservice.lombardini.it/jsp/Template2/manuale.jsp?id=410&amp;parent=1369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885193" Type="http://schemas.openxmlformats.org/officeDocument/2006/relationships/image" Target="media/imgrId7788519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885193" Type="http://schemas.openxmlformats.org/officeDocument/2006/relationships/image" Target="media/imgrId7788519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885193" Type="http://schemas.openxmlformats.org/officeDocument/2006/relationships/image" Target="media/imgrId7788519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885193" Type="http://schemas.openxmlformats.org/officeDocument/2006/relationships/image" Target="media/imgrId7788519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885193" Type="http://schemas.openxmlformats.org/officeDocument/2006/relationships/image" Target="media/imgrId7788519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7885193" Type="http://schemas.openxmlformats.org/officeDocument/2006/relationships/image" Target="media/imgrId7788519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