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Engine Disassembly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6137">
    <w:multiLevelType w:val="hybridMultilevel"/>
    <w:lvl w:ilvl="0" w:tplc="38386334">
      <w:start w:val="1"/>
      <w:numFmt w:val="decimal"/>
      <w:lvlText w:val="%1."/>
      <w:lvlJc w:val="left"/>
      <w:pPr>
        <w:ind w:left="720" w:hanging="360"/>
      </w:pPr>
    </w:lvl>
    <w:lvl w:ilvl="1" w:tplc="38386334" w:tentative="1">
      <w:start w:val="1"/>
      <w:numFmt w:val="lowerLetter"/>
      <w:lvlText w:val="%2."/>
      <w:lvlJc w:val="left"/>
      <w:pPr>
        <w:ind w:left="1440" w:hanging="360"/>
      </w:pPr>
    </w:lvl>
    <w:lvl w:ilvl="2" w:tplc="38386334" w:tentative="1">
      <w:start w:val="1"/>
      <w:numFmt w:val="lowerRoman"/>
      <w:lvlText w:val="%3."/>
      <w:lvlJc w:val="right"/>
      <w:pPr>
        <w:ind w:left="2160" w:hanging="180"/>
      </w:pPr>
    </w:lvl>
    <w:lvl w:ilvl="3" w:tplc="38386334" w:tentative="1">
      <w:start w:val="1"/>
      <w:numFmt w:val="decimal"/>
      <w:lvlText w:val="%4."/>
      <w:lvlJc w:val="left"/>
      <w:pPr>
        <w:ind w:left="2880" w:hanging="360"/>
      </w:pPr>
    </w:lvl>
    <w:lvl w:ilvl="4" w:tplc="38386334" w:tentative="1">
      <w:start w:val="1"/>
      <w:numFmt w:val="lowerLetter"/>
      <w:lvlText w:val="%5."/>
      <w:lvlJc w:val="left"/>
      <w:pPr>
        <w:ind w:left="3600" w:hanging="360"/>
      </w:pPr>
    </w:lvl>
    <w:lvl w:ilvl="5" w:tplc="38386334" w:tentative="1">
      <w:start w:val="1"/>
      <w:numFmt w:val="lowerRoman"/>
      <w:lvlText w:val="%6."/>
      <w:lvlJc w:val="right"/>
      <w:pPr>
        <w:ind w:left="4320" w:hanging="180"/>
      </w:pPr>
    </w:lvl>
    <w:lvl w:ilvl="6" w:tplc="38386334" w:tentative="1">
      <w:start w:val="1"/>
      <w:numFmt w:val="decimal"/>
      <w:lvlText w:val="%7."/>
      <w:lvlJc w:val="left"/>
      <w:pPr>
        <w:ind w:left="5040" w:hanging="360"/>
      </w:pPr>
    </w:lvl>
    <w:lvl w:ilvl="7" w:tplc="38386334" w:tentative="1">
      <w:start w:val="1"/>
      <w:numFmt w:val="lowerLetter"/>
      <w:lvlText w:val="%8."/>
      <w:lvlJc w:val="left"/>
      <w:pPr>
        <w:ind w:left="5760" w:hanging="360"/>
      </w:pPr>
    </w:lvl>
    <w:lvl w:ilvl="8" w:tplc="38386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6">
    <w:multiLevelType w:val="hybridMultilevel"/>
    <w:lvl w:ilvl="0" w:tplc="92897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136">
    <w:abstractNumId w:val="6136"/>
  </w:num>
  <w:num w:numId="6137">
    <w:abstractNumId w:val="61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0429654" Type="http://schemas.openxmlformats.org/officeDocument/2006/relationships/comments" Target="comments.xml"/><Relationship Id="rId950709779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