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5620569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24657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034326" w:name="ctxt"/>
    <w:bookmarkEnd w:id="790343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0270756" name="name8790675c6e856c332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538675c6e856c32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7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7910675c6e856cd3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4506675c6e856d1f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7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7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7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Par. 4.2.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274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4282675c6e857124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For Poly-V belt </w:t>
      </w:r>
      <w:hyperlink r:id="rId4592675c6e857168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points 1 to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If the engine protection is performed according to the suggestions indicated no corrosion damage will be found.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74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74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74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274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1428675c6e8572b3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9.15.2 from points 7 to 10</w:t>
        </w:r>
      </w:hyperlink>
      <w:r>
        <w:rPr>
          <w:color w:val="00274C"/>
          <w:sz w:val="20"/>
          <w:szCs w:val="20"/>
          <w:u w:val="none"/>
        </w:rPr>
        <w:t xml:space="preserve"> ) - for a Poly-V belt ( </w:t>
      </w:r>
      <w:hyperlink r:id="rId6207675c6e8572d6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 5 to 8</w:t>
        </w:r>
      </w:hyperlink>
      <w:r>
        <w:rPr>
          <w:color w:val="00274C"/>
          <w:sz w:val="20"/>
          <w:szCs w:val="20"/>
          <w:u w:val="none"/>
        </w:rPr>
        <w:t xml:space="preserve"> )or replace if there are signs of deterioration.</w:t>
      </w:r>
    </w:p>
    <w:p>
      <w:pPr>
        <w:numPr>
          <w:ilvl w:val="0"/>
          <w:numId w:val="274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7889330" name="name4218675c6e857ae1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292675c6e857ae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27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2748675c6e857b92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74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74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74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74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6919675c6e857cab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4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74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3998675c6e857d1d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47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4615675c6e857d69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6567675c6e857d8c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470">
    <w:multiLevelType w:val="hybridMultilevel"/>
    <w:lvl w:ilvl="0" w:tplc="30048934">
      <w:start w:val="1"/>
      <w:numFmt w:val="decimal"/>
      <w:lvlText w:val="%1."/>
      <w:lvlJc w:val="left"/>
      <w:pPr>
        <w:ind w:left="720" w:hanging="360"/>
      </w:pPr>
    </w:lvl>
    <w:lvl w:ilvl="1" w:tplc="30048934" w:tentative="1">
      <w:start w:val="1"/>
      <w:numFmt w:val="lowerLetter"/>
      <w:lvlText w:val="%2."/>
      <w:lvlJc w:val="left"/>
      <w:pPr>
        <w:ind w:left="1440" w:hanging="360"/>
      </w:pPr>
    </w:lvl>
    <w:lvl w:ilvl="2" w:tplc="30048934" w:tentative="1">
      <w:start w:val="1"/>
      <w:numFmt w:val="lowerRoman"/>
      <w:lvlText w:val="%3."/>
      <w:lvlJc w:val="right"/>
      <w:pPr>
        <w:ind w:left="2160" w:hanging="180"/>
      </w:pPr>
    </w:lvl>
    <w:lvl w:ilvl="3" w:tplc="30048934" w:tentative="1">
      <w:start w:val="1"/>
      <w:numFmt w:val="decimal"/>
      <w:lvlText w:val="%4."/>
      <w:lvlJc w:val="left"/>
      <w:pPr>
        <w:ind w:left="2880" w:hanging="360"/>
      </w:pPr>
    </w:lvl>
    <w:lvl w:ilvl="4" w:tplc="30048934" w:tentative="1">
      <w:start w:val="1"/>
      <w:numFmt w:val="lowerLetter"/>
      <w:lvlText w:val="%5."/>
      <w:lvlJc w:val="left"/>
      <w:pPr>
        <w:ind w:left="3600" w:hanging="360"/>
      </w:pPr>
    </w:lvl>
    <w:lvl w:ilvl="5" w:tplc="30048934" w:tentative="1">
      <w:start w:val="1"/>
      <w:numFmt w:val="lowerRoman"/>
      <w:lvlText w:val="%6."/>
      <w:lvlJc w:val="right"/>
      <w:pPr>
        <w:ind w:left="4320" w:hanging="180"/>
      </w:pPr>
    </w:lvl>
    <w:lvl w:ilvl="6" w:tplc="30048934" w:tentative="1">
      <w:start w:val="1"/>
      <w:numFmt w:val="decimal"/>
      <w:lvlText w:val="%7."/>
      <w:lvlJc w:val="left"/>
      <w:pPr>
        <w:ind w:left="5040" w:hanging="360"/>
      </w:pPr>
    </w:lvl>
    <w:lvl w:ilvl="7" w:tplc="30048934" w:tentative="1">
      <w:start w:val="1"/>
      <w:numFmt w:val="lowerLetter"/>
      <w:lvlText w:val="%8."/>
      <w:lvlJc w:val="left"/>
      <w:pPr>
        <w:ind w:left="5760" w:hanging="360"/>
      </w:pPr>
    </w:lvl>
    <w:lvl w:ilvl="8" w:tplc="30048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69">
    <w:multiLevelType w:val="hybridMultilevel"/>
    <w:lvl w:ilvl="0" w:tplc="75342639">
      <w:start w:val="1"/>
      <w:numFmt w:val="decimal"/>
      <w:lvlText w:val="%1."/>
      <w:lvlJc w:val="left"/>
      <w:pPr>
        <w:ind w:left="720" w:hanging="360"/>
      </w:pPr>
    </w:lvl>
    <w:lvl w:ilvl="1" w:tplc="75342639" w:tentative="1">
      <w:start w:val="1"/>
      <w:numFmt w:val="lowerLetter"/>
      <w:lvlText w:val="%2."/>
      <w:lvlJc w:val="left"/>
      <w:pPr>
        <w:ind w:left="1440" w:hanging="360"/>
      </w:pPr>
    </w:lvl>
    <w:lvl w:ilvl="2" w:tplc="75342639" w:tentative="1">
      <w:start w:val="1"/>
      <w:numFmt w:val="lowerRoman"/>
      <w:lvlText w:val="%3."/>
      <w:lvlJc w:val="right"/>
      <w:pPr>
        <w:ind w:left="2160" w:hanging="180"/>
      </w:pPr>
    </w:lvl>
    <w:lvl w:ilvl="3" w:tplc="75342639" w:tentative="1">
      <w:start w:val="1"/>
      <w:numFmt w:val="decimal"/>
      <w:lvlText w:val="%4."/>
      <w:lvlJc w:val="left"/>
      <w:pPr>
        <w:ind w:left="2880" w:hanging="360"/>
      </w:pPr>
    </w:lvl>
    <w:lvl w:ilvl="4" w:tplc="75342639" w:tentative="1">
      <w:start w:val="1"/>
      <w:numFmt w:val="lowerLetter"/>
      <w:lvlText w:val="%5."/>
      <w:lvlJc w:val="left"/>
      <w:pPr>
        <w:ind w:left="3600" w:hanging="360"/>
      </w:pPr>
    </w:lvl>
    <w:lvl w:ilvl="5" w:tplc="75342639" w:tentative="1">
      <w:start w:val="1"/>
      <w:numFmt w:val="lowerRoman"/>
      <w:lvlText w:val="%6."/>
      <w:lvlJc w:val="right"/>
      <w:pPr>
        <w:ind w:left="4320" w:hanging="180"/>
      </w:pPr>
    </w:lvl>
    <w:lvl w:ilvl="6" w:tplc="75342639" w:tentative="1">
      <w:start w:val="1"/>
      <w:numFmt w:val="decimal"/>
      <w:lvlText w:val="%7."/>
      <w:lvlJc w:val="left"/>
      <w:pPr>
        <w:ind w:left="5040" w:hanging="360"/>
      </w:pPr>
    </w:lvl>
    <w:lvl w:ilvl="7" w:tplc="75342639" w:tentative="1">
      <w:start w:val="1"/>
      <w:numFmt w:val="lowerLetter"/>
      <w:lvlText w:val="%8."/>
      <w:lvlJc w:val="left"/>
      <w:pPr>
        <w:ind w:left="5760" w:hanging="360"/>
      </w:pPr>
    </w:lvl>
    <w:lvl w:ilvl="8" w:tplc="75342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68">
    <w:multiLevelType w:val="hybridMultilevel"/>
    <w:lvl w:ilvl="0" w:tplc="47971794">
      <w:start w:val="1"/>
      <w:numFmt w:val="decimal"/>
      <w:lvlText w:val="%1."/>
      <w:lvlJc w:val="left"/>
      <w:pPr>
        <w:ind w:left="720" w:hanging="360"/>
      </w:pPr>
    </w:lvl>
    <w:lvl w:ilvl="1" w:tplc="47971794" w:tentative="1">
      <w:start w:val="1"/>
      <w:numFmt w:val="lowerLetter"/>
      <w:lvlText w:val="%2."/>
      <w:lvlJc w:val="left"/>
      <w:pPr>
        <w:ind w:left="1440" w:hanging="360"/>
      </w:pPr>
    </w:lvl>
    <w:lvl w:ilvl="2" w:tplc="47971794" w:tentative="1">
      <w:start w:val="1"/>
      <w:numFmt w:val="lowerRoman"/>
      <w:lvlText w:val="%3."/>
      <w:lvlJc w:val="right"/>
      <w:pPr>
        <w:ind w:left="2160" w:hanging="180"/>
      </w:pPr>
    </w:lvl>
    <w:lvl w:ilvl="3" w:tplc="47971794" w:tentative="1">
      <w:start w:val="1"/>
      <w:numFmt w:val="decimal"/>
      <w:lvlText w:val="%4."/>
      <w:lvlJc w:val="left"/>
      <w:pPr>
        <w:ind w:left="2880" w:hanging="360"/>
      </w:pPr>
    </w:lvl>
    <w:lvl w:ilvl="4" w:tplc="47971794" w:tentative="1">
      <w:start w:val="1"/>
      <w:numFmt w:val="lowerLetter"/>
      <w:lvlText w:val="%5."/>
      <w:lvlJc w:val="left"/>
      <w:pPr>
        <w:ind w:left="3600" w:hanging="360"/>
      </w:pPr>
    </w:lvl>
    <w:lvl w:ilvl="5" w:tplc="47971794" w:tentative="1">
      <w:start w:val="1"/>
      <w:numFmt w:val="lowerRoman"/>
      <w:lvlText w:val="%6."/>
      <w:lvlJc w:val="right"/>
      <w:pPr>
        <w:ind w:left="4320" w:hanging="180"/>
      </w:pPr>
    </w:lvl>
    <w:lvl w:ilvl="6" w:tplc="47971794" w:tentative="1">
      <w:start w:val="1"/>
      <w:numFmt w:val="decimal"/>
      <w:lvlText w:val="%7."/>
      <w:lvlJc w:val="left"/>
      <w:pPr>
        <w:ind w:left="5040" w:hanging="360"/>
      </w:pPr>
    </w:lvl>
    <w:lvl w:ilvl="7" w:tplc="47971794" w:tentative="1">
      <w:start w:val="1"/>
      <w:numFmt w:val="lowerLetter"/>
      <w:lvlText w:val="%8."/>
      <w:lvlJc w:val="left"/>
      <w:pPr>
        <w:ind w:left="5760" w:hanging="360"/>
      </w:pPr>
    </w:lvl>
    <w:lvl w:ilvl="8" w:tplc="47971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67">
    <w:multiLevelType w:val="hybridMultilevel"/>
    <w:lvl w:ilvl="0" w:tplc="60913833">
      <w:start w:val="1"/>
      <w:numFmt w:val="decimal"/>
      <w:lvlText w:val="%1."/>
      <w:lvlJc w:val="left"/>
      <w:pPr>
        <w:ind w:left="720" w:hanging="360"/>
      </w:pPr>
    </w:lvl>
    <w:lvl w:ilvl="1" w:tplc="60913833" w:tentative="1">
      <w:start w:val="1"/>
      <w:numFmt w:val="lowerLetter"/>
      <w:lvlText w:val="%2."/>
      <w:lvlJc w:val="left"/>
      <w:pPr>
        <w:ind w:left="1440" w:hanging="360"/>
      </w:pPr>
    </w:lvl>
    <w:lvl w:ilvl="2" w:tplc="60913833" w:tentative="1">
      <w:start w:val="1"/>
      <w:numFmt w:val="lowerRoman"/>
      <w:lvlText w:val="%3."/>
      <w:lvlJc w:val="right"/>
      <w:pPr>
        <w:ind w:left="2160" w:hanging="180"/>
      </w:pPr>
    </w:lvl>
    <w:lvl w:ilvl="3" w:tplc="60913833" w:tentative="1">
      <w:start w:val="1"/>
      <w:numFmt w:val="decimal"/>
      <w:lvlText w:val="%4."/>
      <w:lvlJc w:val="left"/>
      <w:pPr>
        <w:ind w:left="2880" w:hanging="360"/>
      </w:pPr>
    </w:lvl>
    <w:lvl w:ilvl="4" w:tplc="60913833" w:tentative="1">
      <w:start w:val="1"/>
      <w:numFmt w:val="lowerLetter"/>
      <w:lvlText w:val="%5."/>
      <w:lvlJc w:val="left"/>
      <w:pPr>
        <w:ind w:left="3600" w:hanging="360"/>
      </w:pPr>
    </w:lvl>
    <w:lvl w:ilvl="5" w:tplc="60913833" w:tentative="1">
      <w:start w:val="1"/>
      <w:numFmt w:val="lowerRoman"/>
      <w:lvlText w:val="%6."/>
      <w:lvlJc w:val="right"/>
      <w:pPr>
        <w:ind w:left="4320" w:hanging="180"/>
      </w:pPr>
    </w:lvl>
    <w:lvl w:ilvl="6" w:tplc="60913833" w:tentative="1">
      <w:start w:val="1"/>
      <w:numFmt w:val="decimal"/>
      <w:lvlText w:val="%7."/>
      <w:lvlJc w:val="left"/>
      <w:pPr>
        <w:ind w:left="5040" w:hanging="360"/>
      </w:pPr>
    </w:lvl>
    <w:lvl w:ilvl="7" w:tplc="60913833" w:tentative="1">
      <w:start w:val="1"/>
      <w:numFmt w:val="lowerLetter"/>
      <w:lvlText w:val="%8."/>
      <w:lvlJc w:val="left"/>
      <w:pPr>
        <w:ind w:left="5760" w:hanging="360"/>
      </w:pPr>
    </w:lvl>
    <w:lvl w:ilvl="8" w:tplc="609138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66">
    <w:multiLevelType w:val="hybridMultilevel"/>
    <w:lvl w:ilvl="0" w:tplc="784208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466">
    <w:abstractNumId w:val="27466"/>
  </w:num>
  <w:num w:numId="27467">
    <w:abstractNumId w:val="27467"/>
  </w:num>
  <w:num w:numId="27468">
    <w:abstractNumId w:val="27468"/>
  </w:num>
  <w:num w:numId="27469">
    <w:abstractNumId w:val="27469"/>
  </w:num>
  <w:num w:numId="27470">
    <w:abstractNumId w:val="274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7480789" Type="http://schemas.openxmlformats.org/officeDocument/2006/relationships/comments" Target="comments.xml"/><Relationship Id="rId808687008" Type="http://schemas.microsoft.com/office/2011/relationships/commentsExtended" Target="commentsExtended.xml"/><Relationship Id="rId92465723" Type="http://schemas.openxmlformats.org/officeDocument/2006/relationships/image" Target="media/imgrId92465723.jpg"/><Relationship Id="rId7910675c6e856cd3b" Type="http://schemas.openxmlformats.org/officeDocument/2006/relationships/hyperlink" Target="https://iservice.lombardini.it/jsp/Template2/manuale.jsp?id=117&amp;parent=1000" TargetMode="External"/><Relationship Id="rId4506675c6e856d1f0" Type="http://schemas.openxmlformats.org/officeDocument/2006/relationships/hyperlink" Target="https://iservice.lombardini.it/jsp/Template2/manuale.jsp?id=118&amp;parent=1000" TargetMode="External"/><Relationship Id="rId4282675c6e857124d" Type="http://schemas.openxmlformats.org/officeDocument/2006/relationships/hyperlink" Target="https://iservice.lombardini.it/jsp/Template2/manuale.jsp?id=136&amp;parent=1000" TargetMode="External"/><Relationship Id="rId4592675c6e857168d" Type="http://schemas.openxmlformats.org/officeDocument/2006/relationships/hyperlink" Target="https://iservice.lombardini.it/jsp/Template2/manuale.jsp?id=178&amp;parent=1000" TargetMode="External"/><Relationship Id="rId1428675c6e8572b3b" Type="http://schemas.openxmlformats.org/officeDocument/2006/relationships/hyperlink" Target="https://iservice.lombardini.it/jsp/Template2/manuale.jsp?id=171&amp;parent=1000" TargetMode="External"/><Relationship Id="rId6207675c6e8572d63" Type="http://schemas.openxmlformats.org/officeDocument/2006/relationships/hyperlink" Target="https://iservice.lombardini.it/jsp/Template2/manuale.jsp?id=178&amp;parent=1000" TargetMode="External"/><Relationship Id="rId2748675c6e857b929" Type="http://schemas.openxmlformats.org/officeDocument/2006/relationships/hyperlink" Target="https://iservice.lombardini.it/jsp/Template2/manuale.jsp?id=102&amp;parent=1000" TargetMode="External"/><Relationship Id="rId6919675c6e857cabe" Type="http://schemas.openxmlformats.org/officeDocument/2006/relationships/hyperlink" Target="https://iservice.lombardini.it/jsp/Template2/manuale.jsp?id=121&amp;parent=1000" TargetMode="External"/><Relationship Id="rId3998675c6e857d1dd" Type="http://schemas.openxmlformats.org/officeDocument/2006/relationships/hyperlink" Target="https://iservice.lombardini.it/jsp/Template2/manuale.jsp?id=174&amp;parent=1000" TargetMode="External"/><Relationship Id="rId4615675c6e857d69e" Type="http://schemas.openxmlformats.org/officeDocument/2006/relationships/hyperlink" Target="https://iservice.lombardini.it/jsp/Template2/manuale.jsp?id=120&amp;parent=1000" TargetMode="External"/><Relationship Id="rId6567675c6e857d8c0" Type="http://schemas.openxmlformats.org/officeDocument/2006/relationships/hyperlink" Target="https://iservice.lombardini.it/jsp/Template2/manuale.jsp?id=175&amp;parent=1000" TargetMode="External"/><Relationship Id="rId1538675c6e856c32e" Type="http://schemas.openxmlformats.org/officeDocument/2006/relationships/image" Target="media/imgrId1538675c6e856c32e.jpg"/><Relationship Id="rId9292675c6e857ae16" Type="http://schemas.openxmlformats.org/officeDocument/2006/relationships/image" Target="media/imgrId9292675c6e857ae16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465723" Type="http://schemas.openxmlformats.org/officeDocument/2006/relationships/image" Target="media/imgrId9246572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465723" Type="http://schemas.openxmlformats.org/officeDocument/2006/relationships/image" Target="media/imgrId9246572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465723" Type="http://schemas.openxmlformats.org/officeDocument/2006/relationships/image" Target="media/imgrId9246572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465723" Type="http://schemas.openxmlformats.org/officeDocument/2006/relationships/image" Target="media/imgrId9246572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465723" Type="http://schemas.openxmlformats.org/officeDocument/2006/relationships/image" Target="media/imgrId9246572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465723" Type="http://schemas.openxmlformats.org/officeDocument/2006/relationships/image" Target="media/imgrId9246572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