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0094314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720251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4849047" w:name="ctxt"/>
    <w:bookmarkEnd w:id="74849047"/>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001265" name="name2992675c7523c0fc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864675c7523c0fc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23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501675c7523c1c52"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Component not necessarily supplied by </w:t>
            </w:r>
            <w:r>
              <w:rPr>
                <w:b/>
                <w:bCs/>
                <w:color w:val="00274C"/>
                <w:position w:val="-2"/>
                <w:sz w:val="20"/>
                <w:szCs w:val="20"/>
                <w:u w:val="none"/>
              </w:rPr>
              <w:t xml:space="preserve">KOHLER</w:t>
            </w:r>
            <w:r>
              <w:rPr>
                <w:color w:val="00274C"/>
                <w:position w:val="-2"/>
                <w:sz w:val="20"/>
                <w:szCs w:val="20"/>
                <w:u w:val="none"/>
              </w:rPr>
              <w:t xml:space="preserve"> . The representation of the radiator is purely indicative.</w:t>
            </w:r>
          </w:p>
          <w:p>
            <w:pPr>
              <w:widowControl w:val="on"/>
              <w:pBdr/>
              <w:spacing w:before="0" w:after="0" w:line="262" w:lineRule="auto"/>
              <w:ind w:left="0" w:right="0"/>
              <w:jc w:val="left"/>
              <w:textAlignment w:val="center"/>
            </w:pPr>
            <w:r>
              <w:rPr>
                <w:color w:val="00274C"/>
                <w:position w:val="-2"/>
                <w:sz w:val="20"/>
                <w:szCs w:val="20"/>
                <w:u w:val="none"/>
              </w:rPr>
              <w:br/>
              <w:br/>
              <w:b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5110024" name="name2005675c7523c7f1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176675c7523c7f0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236"/>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238"/>
              </w:numPr>
              <w:spacing w:before="0" w:after="0" w:line="262" w:lineRule="auto"/>
              <w:jc w:val="left"/>
              <w:rPr>
                <w:color w:val="00274C"/>
                <w:sz w:val="20"/>
                <w:szCs w:val="20"/>
              </w:rPr>
            </w:pPr>
            <w:r>
              <w:rPr>
                <w:color w:val="00274C"/>
                <w:position w:val="-2"/>
                <w:sz w:val="20"/>
                <w:szCs w:val="20"/>
                <w:u w:val="none"/>
              </w:rPr>
              <w:t xml:space="preserve">Undo the cap </w:t>
            </w:r>
            <w:r>
              <w:rPr>
                <w:b/>
                <w:bCs/>
                <w:color w:val="00274C"/>
                <w:position w:val="-2"/>
                <w:sz w:val="20"/>
                <w:szCs w:val="20"/>
                <w:u w:val="none"/>
              </w:rPr>
              <w:t xml:space="preserve">A</w:t>
            </w:r>
            <w:r>
              <w:rPr>
                <w:color w:val="00274C"/>
                <w:position w:val="-2"/>
                <w:sz w:val="20"/>
                <w:szCs w:val="20"/>
                <w:u w:val="none"/>
              </w:rPr>
              <w:t xml:space="preserve"> carefully (circuit under pressure).</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30948957" name="name6877675c7523d2510"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png"/>
                          <pic:cNvPicPr/>
                        </pic:nvPicPr>
                        <pic:blipFill>
                          <a:blip r:embed="rId3454675c7523d250b"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w:t>
            </w:r>
          </w:p>
        </w:tc>
      </w:tr>
      <w:tr>
        <w:trPr>
          <w:trHeight w:val="0" w:hRule="atLeast"/>
        </w:trPr>
        <w:tc>
          <w:tcPr>
            <w:tcW w:w="0" w:type="auto"/>
            <w:tcMar>
              <w:top w:w="150" w:type="dxa"/>
              <w:left w:w="150" w:type="dxa"/>
              <w:bottom w:w="150" w:type="dxa"/>
              <w:right w:w="150" w:type="dxa"/>
            </w:tcMar>
            <w:vAlign w:val="center"/>
          </w:tcPr>
          <w:p>
            <w:pPr>
              <w:numPr>
                <w:ilvl w:val="0"/>
                <w:numId w:val="5239"/>
              </w:numPr>
              <w:spacing w:before="0" w:after="0" w:line="262" w:lineRule="auto"/>
              <w:jc w:val="left"/>
              <w:rPr>
                <w:color w:val="00274C"/>
                <w:sz w:val="20"/>
                <w:szCs w:val="20"/>
              </w:rPr>
            </w:pPr>
            <w:r>
              <w:rPr>
                <w:color w:val="00274C"/>
                <w:position w:val="-2"/>
                <w:sz w:val="20"/>
                <w:szCs w:val="20"/>
                <w:u w:val="none"/>
              </w:rPr>
              <w:t xml:space="preserve">Loosen clamp </w:t>
            </w:r>
            <w:r>
              <w:rPr>
                <w:b/>
                <w:bCs/>
                <w:color w:val="00274C"/>
                <w:position w:val="-2"/>
                <w:sz w:val="20"/>
                <w:szCs w:val="20"/>
                <w:u w:val="none"/>
              </w:rPr>
              <w:t xml:space="preserve">G</w:t>
            </w:r>
            <w:r>
              <w:rPr>
                <w:color w:val="00274C"/>
                <w:position w:val="-2"/>
                <w:sz w:val="20"/>
                <w:szCs w:val="20"/>
                <w:u w:val="none"/>
              </w:rPr>
              <w:t xml:space="preserve"> and remove cap </w:t>
            </w:r>
            <w:r>
              <w:rPr>
                <w:b/>
                <w:bCs/>
                <w:color w:val="00274C"/>
                <w:position w:val="-2"/>
                <w:sz w:val="20"/>
                <w:szCs w:val="20"/>
                <w:u w:val="none"/>
              </w:rPr>
              <w:t xml:space="preserve">B</w:t>
            </w:r>
            <w:r>
              <w:rPr>
                <w:color w:val="00274C"/>
                <w:position w:val="-2"/>
                <w:sz w:val="20"/>
                <w:szCs w:val="20"/>
                <w:u w:val="none"/>
              </w:rPr>
              <w:t xml:space="preserve"> from exhaust pipe </w:t>
            </w:r>
            <w:r>
              <w:rPr>
                <w:b/>
                <w:bCs/>
                <w:color w:val="00274C"/>
                <w:position w:val="-2"/>
                <w:sz w:val="20"/>
                <w:szCs w:val="20"/>
                <w:u w:val="none"/>
              </w:rPr>
              <w:t xml:space="preserve">C</w:t>
            </w:r>
            <w:r>
              <w:rPr>
                <w:color w:val="00274C"/>
                <w:position w:val="-2"/>
                <w:sz w:val="20"/>
                <w:szCs w:val="20"/>
                <w:u w:val="none"/>
              </w:rPr>
              <w:t xml:space="preserve"> , draining the liquid into an appropriate container and refer to ( </w:t>
            </w:r>
            <w:hyperlink r:id="rId1025675c7523d317e" w:history="1">
              <w:r>
                <w:rPr>
                  <w:rStyle w:val="DefaultParagraphFontPHPDOCX"/>
                  <w:b/>
                  <w:bCs/>
                  <w:color w:val="0000FF"/>
                  <w:position w:val="-2"/>
                  <w:sz w:val="20"/>
                  <w:szCs w:val="20"/>
                  <w:u w:val="single" w:color=""/>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52920065" name="name4399675c7523de542"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png"/>
                          <pic:cNvPicPr/>
                        </pic:nvPicPr>
                        <pic:blipFill>
                          <a:blip r:embed="rId8013675c7523de53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5.2</w:t>
            </w:r>
          </w:p>
          <w:p/>
          <w:p/>
        </w:tc>
      </w:tr>
      <w:tr>
        <w:trPr>
          <w:trHeight w:val="0" w:hRule="atLeast"/>
        </w:trPr>
        <w:tc>
          <w:tcPr>
            <w:tcW w:w="0" w:type="auto"/>
            <w:tcMar>
              <w:top w:w="150" w:type="dxa"/>
              <w:left w:w="150" w:type="dxa"/>
              <w:bottom w:w="150" w:type="dxa"/>
              <w:right w:w="150" w:type="dxa"/>
            </w:tcMar>
            <w:vAlign w:val="center"/>
          </w:tcPr>
          <w:p>
            <w:pPr>
              <w:numPr>
                <w:ilvl w:val="0"/>
                <w:numId w:val="5240"/>
              </w:numPr>
              <w:spacing w:before="0" w:after="0" w:line="262" w:lineRule="auto"/>
              <w:jc w:val="left"/>
              <w:rPr>
                <w:color w:val="00274C"/>
                <w:sz w:val="20"/>
                <w:szCs w:val="20"/>
              </w:rPr>
            </w:pPr>
            <w:r>
              <w:rPr>
                <w:color w:val="00274C"/>
                <w:position w:val="-2"/>
                <w:sz w:val="20"/>
                <w:szCs w:val="20"/>
                <w:u w:val="none"/>
              </w:rPr>
              <w:t xml:space="preserve">Undo cap </w:t>
            </w:r>
            <w:r>
              <w:rPr>
                <w:b/>
                <w:bCs/>
                <w:color w:val="00274C"/>
                <w:position w:val="-2"/>
                <w:sz w:val="20"/>
                <w:szCs w:val="20"/>
                <w:u w:val="none"/>
              </w:rPr>
              <w:t xml:space="preserve">F</w:t>
            </w:r>
            <w:r>
              <w:rPr>
                <w:color w:val="00274C"/>
                <w:position w:val="-2"/>
                <w:sz w:val="20"/>
                <w:szCs w:val="20"/>
                <w:u w:val="none"/>
              </w:rPr>
              <w:t xml:space="preserve"> to drain all liquid from the system contained in the engine crankcase ducts into an appropriate container and refer to ( </w:t>
            </w:r>
            <w:hyperlink r:id="rId7449675c7523def07" w:history="1">
              <w:r>
                <w:rPr>
                  <w:rStyle w:val="DefaultParagraphFontPHPDOCX"/>
                  <w:b/>
                  <w:bCs/>
                  <w:color w:val="0000FF"/>
                  <w:position w:val="-2"/>
                  <w:sz w:val="20"/>
                  <w:szCs w:val="20"/>
                  <w:u w:val="single" w:color=""/>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58919647" name="name9081675c7523e89a9" descr="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png"/>
                          <pic:cNvPicPr/>
                        </pic:nvPicPr>
                        <pic:blipFill>
                          <a:blip r:embed="rId4220675c7523e89a4"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5.3</w:t>
            </w:r>
          </w:p>
          <w:p/>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42119819" name="name9864675c7523f2b45" descr="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png"/>
                          <pic:cNvPicPr/>
                        </pic:nvPicPr>
                        <pic:blipFill>
                          <a:blip r:embed="rId5861675c7523f2b40" cstate="print"/>
                          <a:stretch>
                            <a:fillRect/>
                          </a:stretch>
                        </pic:blipFill>
                        <pic:spPr>
                          <a:xfrm>
                            <a:off x="0" y="0"/>
                            <a:ext cx="2232000" cy="14832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t xml:space="preserve">Fig 5.4</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3022675c7523f3554" w:history="1">
              <w:r>
                <w:rPr>
                  <w:rStyle w:val="DefaultParagraphFontPHPDOCX"/>
                  <w:color w:val="0000FF"/>
                  <w:position w:val="0"/>
                  <w:sz w:val="20"/>
                  <w:szCs w:val="20"/>
                  <w:u w:val="single" w:color=""/>
                </w:rPr>
                <w:t xml:space="preserve">https://www.youtube.com/embed/_s_qNZuOqQU?rel=0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2756927" name="name1571675c752404a1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519675c752404a1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23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011675c7524053c0"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numPr>
                <w:ilvl w:val="0"/>
                <w:numId w:val="5236"/>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5236"/>
              </w:numPr>
              <w:spacing w:before="0" w:after="0" w:line="262" w:lineRule="auto"/>
              <w:jc w:val="left"/>
              <w:rPr>
                <w:color w:val="00274C"/>
                <w:sz w:val="20"/>
                <w:szCs w:val="20"/>
              </w:rPr>
            </w:pPr>
            <w:r>
              <w:rPr>
                <w:color w:val="00274C"/>
                <w:position w:val="-2"/>
                <w:sz w:val="20"/>
                <w:szCs w:val="20"/>
                <w:u w:val="none"/>
              </w:rPr>
              <w:t xml:space="preserve">Electric/pneumatic screwdrivers are forbidden.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241"/>
              </w:numPr>
              <w:spacing w:before="0" w:after="0" w:line="262" w:lineRule="auto"/>
              <w:jc w:val="left"/>
              <w:rPr>
                <w:color w:val="00274C"/>
                <w:sz w:val="20"/>
                <w:szCs w:val="20"/>
              </w:rPr>
            </w:pPr>
            <w:r>
              <w:rPr>
                <w:color w:val="00274C"/>
                <w:position w:val="-2"/>
                <w:sz w:val="20"/>
                <w:szCs w:val="20"/>
                <w:u w:val="none"/>
              </w:rPr>
              <w:t xml:space="preserve">Undo the cartridge holder cover </w:t>
            </w:r>
            <w:r>
              <w:rPr>
                <w:b/>
                <w:bCs/>
                <w:color w:val="00274C"/>
                <w:position w:val="-2"/>
                <w:sz w:val="20"/>
                <w:szCs w:val="20"/>
                <w:u w:val="none"/>
              </w:rPr>
              <w:t xml:space="preserve">C</w:t>
            </w:r>
            <w:r>
              <w:rPr>
                <w:color w:val="00274C"/>
                <w:position w:val="-2"/>
                <w:sz w:val="20"/>
                <w:szCs w:val="20"/>
                <w:u w:val="none"/>
              </w:rPr>
              <w:t xml:space="preserve"> by performing three complete turns and wait 1 minute.</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this operation will allow to oil contained in the support </w:t>
            </w:r>
            <w:r>
              <w:rPr>
                <w:b/>
                <w:bCs/>
                <w:color w:val="00274C"/>
                <w:position w:val="-2"/>
                <w:sz w:val="20"/>
                <w:szCs w:val="20"/>
                <w:u w:val="none"/>
              </w:rPr>
              <w:t xml:space="preserve">G</w:t>
            </w:r>
            <w:r>
              <w:rPr>
                <w:color w:val="00274C"/>
                <w:position w:val="-2"/>
                <w:sz w:val="20"/>
                <w:szCs w:val="20"/>
                <w:u w:val="none"/>
              </w:rPr>
              <w:t xml:space="preserve"> to flow into the oil sump in the correct way.</w:t>
            </w:r>
          </w:p>
          <w:p>
            <w:pPr>
              <w:numPr>
                <w:ilvl w:val="0"/>
                <w:numId w:val="5242"/>
              </w:numPr>
              <w:spacing w:before="0" w:after="0" w:line="262" w:lineRule="auto"/>
              <w:jc w:val="left"/>
              <w:rPr>
                <w:color w:val="00274C"/>
                <w:sz w:val="20"/>
                <w:szCs w:val="20"/>
              </w:rPr>
            </w:pPr>
            <w:r>
              <w:rPr>
                <w:color w:val="00274C"/>
                <w:position w:val="-2"/>
                <w:sz w:val="20"/>
                <w:szCs w:val="20"/>
                <w:u w:val="none"/>
              </w:rPr>
              <w:br/>
              <w:br/>
              <w:t xml:space="preserve">Unscrew cartridge holder cover </w:t>
            </w:r>
            <w:r>
              <w:rPr>
                <w:b/>
                <w:bCs/>
                <w:color w:val="00274C"/>
                <w:position w:val="-2"/>
                <w:sz w:val="20"/>
                <w:szCs w:val="20"/>
                <w:u w:val="none"/>
              </w:rPr>
              <w:t xml:space="preserve">C</w:t>
            </w:r>
            <w:r>
              <w:rPr>
                <w:color w:val="00274C"/>
                <w:position w:val="-2"/>
                <w:sz w:val="20"/>
                <w:szCs w:val="20"/>
                <w:u w:val="none"/>
              </w:rPr>
              <w:t xml:space="preserve"> and check that the oil in the lub. oil filter bracket </w:t>
            </w:r>
            <w:r>
              <w:rPr>
                <w:b/>
                <w:bCs/>
                <w:color w:val="00274C"/>
                <w:position w:val="-2"/>
                <w:sz w:val="20"/>
                <w:szCs w:val="20"/>
                <w:u w:val="none"/>
              </w:rPr>
              <w:t xml:space="preserve">G</w:t>
            </w:r>
            <w:r>
              <w:rPr>
                <w:color w:val="00274C"/>
                <w:position w:val="-2"/>
                <w:sz w:val="20"/>
                <w:szCs w:val="20"/>
                <w:u w:val="none"/>
              </w:rPr>
              <w:t xml:space="preserve"> has flowed towards the oil sump (refer to </w:t>
            </w:r>
            <w:r>
              <w:rPr>
                <w:b/>
                <w:bCs/>
                <w:color w:val="00274C"/>
                <w:position w:val="-2"/>
                <w:sz w:val="20"/>
                <w:szCs w:val="20"/>
                <w:u w:val="none"/>
              </w:rPr>
              <w:t xml:space="preserve">NOTE</w:t>
            </w:r>
            <w:r>
              <w:rPr>
                <w:color w:val="00274C"/>
                <w:position w:val="-2"/>
                <w:sz w:val="20"/>
                <w:szCs w:val="20"/>
                <w:u w:val="none"/>
              </w:rPr>
              <w:t xml:space="preserve"> in </w:t>
            </w:r>
            <w:hyperlink r:id="rId9311675c7524071c2" w:history="1">
              <w:r>
                <w:rPr>
                  <w:rStyle w:val="DefaultParagraphFontPHPDOCX"/>
                  <w:b/>
                  <w:bCs/>
                  <w:color w:val="0000FF"/>
                  <w:position w:val="-2"/>
                  <w:sz w:val="20"/>
                  <w:szCs w:val="20"/>
                  <w:u w:val="none"/>
                </w:rPr>
                <w:t xml:space="preserve">Par. 2.10.3</w:t>
              </w:r>
            </w:hyperlink>
            <w:r>
              <w:rPr>
                <w:color w:val="00274C"/>
                <w:position w:val="-2"/>
                <w:sz w:val="20"/>
                <w:szCs w:val="20"/>
                <w:u w:val="none"/>
              </w:rPr>
              <w:t xml:space="preserve"> ).</w:t>
            </w:r>
          </w:p>
          <w:p>
            <w:pPr>
              <w:numPr>
                <w:ilvl w:val="0"/>
                <w:numId w:val="5242"/>
              </w:numPr>
              <w:spacing w:before="0" w:after="0" w:line="262" w:lineRule="auto"/>
              <w:jc w:val="left"/>
              <w:rPr>
                <w:color w:val="00274C"/>
                <w:sz w:val="20"/>
                <w:szCs w:val="20"/>
              </w:rPr>
            </w:pPr>
            <w:r>
              <w:rPr>
                <w:color w:val="00274C"/>
                <w:position w:val="-2"/>
                <w:sz w:val="20"/>
                <w:szCs w:val="20"/>
                <w:u w:val="none"/>
              </w:rPr>
              <w:t xml:space="preserve">Undo the oil filler cap </w:t>
            </w:r>
            <w:r>
              <w:rPr>
                <w:b/>
                <w:bCs/>
                <w:color w:val="00274C"/>
                <w:position w:val="-2"/>
                <w:sz w:val="20"/>
                <w:szCs w:val="20"/>
                <w:u w:val="none"/>
              </w:rPr>
              <w:t xml:space="preserve">A (Fig. 5.5)</w:t>
            </w:r>
            <w:r>
              <w:rPr>
                <w:color w:val="00274C"/>
                <w:position w:val="-2"/>
                <w:sz w:val="20"/>
                <w:szCs w:val="20"/>
                <w:u w:val="none"/>
              </w:rPr>
              <w:t xml:space="preserve"> .</w:t>
            </w:r>
          </w:p>
          <w:p>
            <w:pPr>
              <w:numPr>
                <w:ilvl w:val="0"/>
                <w:numId w:val="5242"/>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5242"/>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5242"/>
              </w:numPr>
              <w:spacing w:before="0" w:after="0" w:line="262" w:lineRule="auto"/>
              <w:jc w:val="left"/>
              <w:rPr>
                <w:color w:val="00274C"/>
                <w:sz w:val="20"/>
                <w:szCs w:val="20"/>
              </w:rPr>
            </w:pPr>
            <w:r>
              <w:rPr>
                <w:color w:val="00274C"/>
                <w:position w:val="-2"/>
                <w:sz w:val="20"/>
                <w:szCs w:val="20"/>
                <w:u w:val="none"/>
              </w:rPr>
              <w:t xml:space="preserve">Drain oil in to an appropriate container.</w:t>
            </w:r>
            <w:r>
              <w:rPr>
                <w:color w:val="00274C"/>
                <w:position w:val="-2"/>
                <w:sz w:val="20"/>
                <w:szCs w:val="20"/>
                <w:u w:val="none"/>
              </w:rPr>
              <w:br/>
              <w:t xml:space="preserve">(For used oil disposal refer to the </w:t>
            </w:r>
            <w:hyperlink r:id="rId4792675c7524086ef"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5242"/>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5242"/>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w:t>
            </w:r>
            <w:r>
              <w:rPr>
                <w:color w:val="00274C"/>
                <w:position w:val="-2"/>
                <w:sz w:val="20"/>
                <w:szCs w:val="20"/>
                <w:u w:val="none"/>
              </w:rPr>
              <w:t xml:space="preserve"> </w:t>
            </w:r>
            <w:r>
              <w:rPr>
                <w:b/>
                <w:bCs/>
                <w:color w:val="00274C"/>
                <w:position w:val="-2"/>
                <w:sz w:val="20"/>
                <w:szCs w:val="20"/>
                <w:u w:val="none"/>
              </w:rPr>
              <w:t xml:space="preserve">Nm</w:t>
            </w:r>
            <w:r>
              <w:rPr>
                <w:color w:val="00274C"/>
                <w:position w:val="-2"/>
                <w:sz w:val="20"/>
                <w:szCs w:val="20"/>
                <w:u w:val="none"/>
              </w:rPr>
              <w:t xml:space="preserve"> ).</w:t>
            </w:r>
          </w:p>
          <w:p>
            <w:pPr>
              <w:numPr>
                <w:ilvl w:val="0"/>
                <w:numId w:val="5242"/>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8544675c7524098ae" w:history="1">
              <w:r>
                <w:rPr>
                  <w:rStyle w:val="DefaultParagraphFontPHPDOCX"/>
                  <w:b/>
                  <w:bCs/>
                  <w:color w:val="0000FF"/>
                  <w:position w:val="-2"/>
                  <w:sz w:val="20"/>
                  <w:szCs w:val="20"/>
                  <w:u w:val="none"/>
                </w:rPr>
                <w:t xml:space="preserve">Par. 6.10.2</w:t>
              </w:r>
            </w:hyperlink>
            <w:r>
              <w:rPr>
                <w:color w:val="00274C"/>
                <w:position w:val="-2"/>
                <w:sz w:val="20"/>
                <w:szCs w:val="20"/>
                <w:u w:val="none"/>
              </w:rPr>
              <w:t xml:space="preserve"> and the operation 5 </w:t>
            </w:r>
            <w:hyperlink r:id="rId3718675c752409b29" w:history="1">
              <w:r>
                <w:rPr>
                  <w:rStyle w:val="DefaultParagraphFontPHPDOCX"/>
                  <w:b/>
                  <w:bCs/>
                  <w:color w:val="0000FF"/>
                  <w:position w:val="-2"/>
                  <w:sz w:val="20"/>
                  <w:szCs w:val="20"/>
                  <w:u w:val="none"/>
                </w:rPr>
                <w:t xml:space="preserve">Par. 6.10.3.</w:t>
              </w:r>
            </w:hyperlink>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2"/>
              </w:rPr>
              <w:drawing>
                <wp:inline distT="0" distB="0" distL="0" distR="0">
                  <wp:extent cx="2188800" cy="1461600"/>
                  <wp:effectExtent b="0" l="0" r="0" t="0"/>
                  <wp:docPr id="19273365" name="name2781675c752416c89" descr="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jpg"/>
                          <pic:cNvPicPr/>
                        </pic:nvPicPr>
                        <pic:blipFill>
                          <a:blip r:embed="rId8511675c752416c85" cstate="print"/>
                          <a:stretch>
                            <a:fillRect/>
                          </a:stretch>
                        </pic:blipFill>
                        <pic:spPr>
                          <a:xfrm>
                            <a:off x="0" y="0"/>
                            <a:ext cx="2188800" cy="14616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5.5</w:t>
            </w:r>
          </w:p>
          <w:p>
            <w:pPr>
              <w:widowControl w:val="on"/>
              <w:pBdr/>
              <w:spacing w:before="0" w:after="0" w:line="262" w:lineRule="auto"/>
              <w:ind w:left="0" w:right="0"/>
              <w:jc w:val="left"/>
              <w:textAlignment w:val="top"/>
            </w:pPr>
            <w:r>
              <w:rPr>
                <w:position w:val="-224"/>
              </w:rPr>
              <w:drawing>
                <wp:inline distT="0" distB="0" distL="0" distR="0">
                  <wp:extent cx="2232000" cy="1476000"/>
                  <wp:effectExtent b="0" l="0" r="0" t="0"/>
                  <wp:docPr id="66541019" name="name1884675c7524251ee" descr="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png"/>
                          <pic:cNvPicPr/>
                        </pic:nvPicPr>
                        <pic:blipFill>
                          <a:blip r:embed="rId3521675c7524251e9"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t xml:space="preserve">Fig 5.6</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528675c752425bb8" w:history="1">
              <w:r>
                <w:rPr>
                  <w:rStyle w:val="DefaultParagraphFontPHPDOCX"/>
                  <w:color w:val="0000FF"/>
                  <w:position w:val="0"/>
                  <w:sz w:val="20"/>
                  <w:szCs w:val="20"/>
                  <w:u w:val="single" w:color=""/>
                </w:rPr>
                <w:t xml:space="preserve">https://www.youtube.com/embed/7T2NNBQqPpU?rel=0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5242">
    <w:multiLevelType w:val="hybridMultilevel"/>
    <w:lvl w:ilvl="0" w:tplc="78132592">
      <w:start w:val="1"/>
      <w:numFmt w:val="decimal"/>
      <w:lvlText w:val="%1."/>
      <w:lvlJc w:val="left"/>
      <w:pPr>
        <w:ind w:left="720" w:hanging="360"/>
      </w:pPr>
    </w:lvl>
    <w:lvl w:ilvl="1" w:tplc="78132592" w:tentative="1">
      <w:start w:val="1"/>
      <w:numFmt w:val="lowerLetter"/>
      <w:lvlText w:val="%2."/>
      <w:lvlJc w:val="left"/>
      <w:pPr>
        <w:ind w:left="1440" w:hanging="360"/>
      </w:pPr>
    </w:lvl>
    <w:lvl w:ilvl="2" w:tplc="78132592" w:tentative="1">
      <w:start w:val="1"/>
      <w:numFmt w:val="lowerRoman"/>
      <w:lvlText w:val="%3."/>
      <w:lvlJc w:val="right"/>
      <w:pPr>
        <w:ind w:left="2160" w:hanging="180"/>
      </w:pPr>
    </w:lvl>
    <w:lvl w:ilvl="3" w:tplc="78132592" w:tentative="1">
      <w:start w:val="1"/>
      <w:numFmt w:val="decimal"/>
      <w:lvlText w:val="%4."/>
      <w:lvlJc w:val="left"/>
      <w:pPr>
        <w:ind w:left="2880" w:hanging="360"/>
      </w:pPr>
    </w:lvl>
    <w:lvl w:ilvl="4" w:tplc="78132592" w:tentative="1">
      <w:start w:val="1"/>
      <w:numFmt w:val="lowerLetter"/>
      <w:lvlText w:val="%5."/>
      <w:lvlJc w:val="left"/>
      <w:pPr>
        <w:ind w:left="3600" w:hanging="360"/>
      </w:pPr>
    </w:lvl>
    <w:lvl w:ilvl="5" w:tplc="78132592" w:tentative="1">
      <w:start w:val="1"/>
      <w:numFmt w:val="lowerRoman"/>
      <w:lvlText w:val="%6."/>
      <w:lvlJc w:val="right"/>
      <w:pPr>
        <w:ind w:left="4320" w:hanging="180"/>
      </w:pPr>
    </w:lvl>
    <w:lvl w:ilvl="6" w:tplc="78132592" w:tentative="1">
      <w:start w:val="1"/>
      <w:numFmt w:val="decimal"/>
      <w:lvlText w:val="%7."/>
      <w:lvlJc w:val="left"/>
      <w:pPr>
        <w:ind w:left="5040" w:hanging="360"/>
      </w:pPr>
    </w:lvl>
    <w:lvl w:ilvl="7" w:tplc="78132592" w:tentative="1">
      <w:start w:val="1"/>
      <w:numFmt w:val="lowerLetter"/>
      <w:lvlText w:val="%8."/>
      <w:lvlJc w:val="left"/>
      <w:pPr>
        <w:ind w:left="5760" w:hanging="360"/>
      </w:pPr>
    </w:lvl>
    <w:lvl w:ilvl="8" w:tplc="78132592" w:tentative="1">
      <w:start w:val="1"/>
      <w:numFmt w:val="lowerRoman"/>
      <w:lvlText w:val="%9."/>
      <w:lvlJc w:val="right"/>
      <w:pPr>
        <w:ind w:left="6480" w:hanging="180"/>
      </w:pPr>
    </w:lvl>
  </w:abstractNum>
  <w:abstractNum w:abstractNumId="5241">
    <w:multiLevelType w:val="hybridMultilevel"/>
    <w:lvl w:ilvl="0" w:tplc="46769446">
      <w:start w:val="1"/>
      <w:numFmt w:val="decimal"/>
      <w:lvlText w:val="%1."/>
      <w:lvlJc w:val="left"/>
      <w:pPr>
        <w:ind w:left="720" w:hanging="360"/>
      </w:pPr>
    </w:lvl>
    <w:lvl w:ilvl="1" w:tplc="46769446" w:tentative="1">
      <w:start w:val="1"/>
      <w:numFmt w:val="lowerLetter"/>
      <w:lvlText w:val="%2."/>
      <w:lvlJc w:val="left"/>
      <w:pPr>
        <w:ind w:left="1440" w:hanging="360"/>
      </w:pPr>
    </w:lvl>
    <w:lvl w:ilvl="2" w:tplc="46769446" w:tentative="1">
      <w:start w:val="1"/>
      <w:numFmt w:val="lowerRoman"/>
      <w:lvlText w:val="%3."/>
      <w:lvlJc w:val="right"/>
      <w:pPr>
        <w:ind w:left="2160" w:hanging="180"/>
      </w:pPr>
    </w:lvl>
    <w:lvl w:ilvl="3" w:tplc="46769446" w:tentative="1">
      <w:start w:val="1"/>
      <w:numFmt w:val="decimal"/>
      <w:lvlText w:val="%4."/>
      <w:lvlJc w:val="left"/>
      <w:pPr>
        <w:ind w:left="2880" w:hanging="360"/>
      </w:pPr>
    </w:lvl>
    <w:lvl w:ilvl="4" w:tplc="46769446" w:tentative="1">
      <w:start w:val="1"/>
      <w:numFmt w:val="lowerLetter"/>
      <w:lvlText w:val="%5."/>
      <w:lvlJc w:val="left"/>
      <w:pPr>
        <w:ind w:left="3600" w:hanging="360"/>
      </w:pPr>
    </w:lvl>
    <w:lvl w:ilvl="5" w:tplc="46769446" w:tentative="1">
      <w:start w:val="1"/>
      <w:numFmt w:val="lowerRoman"/>
      <w:lvlText w:val="%6."/>
      <w:lvlJc w:val="right"/>
      <w:pPr>
        <w:ind w:left="4320" w:hanging="180"/>
      </w:pPr>
    </w:lvl>
    <w:lvl w:ilvl="6" w:tplc="46769446" w:tentative="1">
      <w:start w:val="1"/>
      <w:numFmt w:val="decimal"/>
      <w:lvlText w:val="%7."/>
      <w:lvlJc w:val="left"/>
      <w:pPr>
        <w:ind w:left="5040" w:hanging="360"/>
      </w:pPr>
    </w:lvl>
    <w:lvl w:ilvl="7" w:tplc="46769446" w:tentative="1">
      <w:start w:val="1"/>
      <w:numFmt w:val="lowerLetter"/>
      <w:lvlText w:val="%8."/>
      <w:lvlJc w:val="left"/>
      <w:pPr>
        <w:ind w:left="5760" w:hanging="360"/>
      </w:pPr>
    </w:lvl>
    <w:lvl w:ilvl="8" w:tplc="46769446" w:tentative="1">
      <w:start w:val="1"/>
      <w:numFmt w:val="lowerRoman"/>
      <w:lvlText w:val="%9."/>
      <w:lvlJc w:val="right"/>
      <w:pPr>
        <w:ind w:left="6480" w:hanging="180"/>
      </w:pPr>
    </w:lvl>
  </w:abstractNum>
  <w:abstractNum w:abstractNumId="5240">
    <w:multiLevelType w:val="hybridMultilevel"/>
    <w:lvl w:ilvl="0" w:tplc="10946879">
      <w:start w:val="1"/>
      <w:numFmt w:val="decimal"/>
      <w:lvlText w:val="%1."/>
      <w:lvlJc w:val="left"/>
      <w:pPr>
        <w:ind w:left="720" w:hanging="360"/>
      </w:pPr>
    </w:lvl>
    <w:lvl w:ilvl="1" w:tplc="10946879" w:tentative="1">
      <w:start w:val="1"/>
      <w:numFmt w:val="lowerLetter"/>
      <w:lvlText w:val="%2."/>
      <w:lvlJc w:val="left"/>
      <w:pPr>
        <w:ind w:left="1440" w:hanging="360"/>
      </w:pPr>
    </w:lvl>
    <w:lvl w:ilvl="2" w:tplc="10946879" w:tentative="1">
      <w:start w:val="1"/>
      <w:numFmt w:val="lowerRoman"/>
      <w:lvlText w:val="%3."/>
      <w:lvlJc w:val="right"/>
      <w:pPr>
        <w:ind w:left="2160" w:hanging="180"/>
      </w:pPr>
    </w:lvl>
    <w:lvl w:ilvl="3" w:tplc="10946879" w:tentative="1">
      <w:start w:val="1"/>
      <w:numFmt w:val="decimal"/>
      <w:lvlText w:val="%4."/>
      <w:lvlJc w:val="left"/>
      <w:pPr>
        <w:ind w:left="2880" w:hanging="360"/>
      </w:pPr>
    </w:lvl>
    <w:lvl w:ilvl="4" w:tplc="10946879" w:tentative="1">
      <w:start w:val="1"/>
      <w:numFmt w:val="lowerLetter"/>
      <w:lvlText w:val="%5."/>
      <w:lvlJc w:val="left"/>
      <w:pPr>
        <w:ind w:left="3600" w:hanging="360"/>
      </w:pPr>
    </w:lvl>
    <w:lvl w:ilvl="5" w:tplc="10946879" w:tentative="1">
      <w:start w:val="1"/>
      <w:numFmt w:val="lowerRoman"/>
      <w:lvlText w:val="%6."/>
      <w:lvlJc w:val="right"/>
      <w:pPr>
        <w:ind w:left="4320" w:hanging="180"/>
      </w:pPr>
    </w:lvl>
    <w:lvl w:ilvl="6" w:tplc="10946879" w:tentative="1">
      <w:start w:val="1"/>
      <w:numFmt w:val="decimal"/>
      <w:lvlText w:val="%7."/>
      <w:lvlJc w:val="left"/>
      <w:pPr>
        <w:ind w:left="5040" w:hanging="360"/>
      </w:pPr>
    </w:lvl>
    <w:lvl w:ilvl="7" w:tplc="10946879" w:tentative="1">
      <w:start w:val="1"/>
      <w:numFmt w:val="lowerLetter"/>
      <w:lvlText w:val="%8."/>
      <w:lvlJc w:val="left"/>
      <w:pPr>
        <w:ind w:left="5760" w:hanging="360"/>
      </w:pPr>
    </w:lvl>
    <w:lvl w:ilvl="8" w:tplc="10946879" w:tentative="1">
      <w:start w:val="1"/>
      <w:numFmt w:val="lowerRoman"/>
      <w:lvlText w:val="%9."/>
      <w:lvlJc w:val="right"/>
      <w:pPr>
        <w:ind w:left="6480" w:hanging="180"/>
      </w:pPr>
    </w:lvl>
  </w:abstractNum>
  <w:abstractNum w:abstractNumId="5239">
    <w:multiLevelType w:val="hybridMultilevel"/>
    <w:lvl w:ilvl="0" w:tplc="11779446">
      <w:start w:val="1"/>
      <w:numFmt w:val="decimal"/>
      <w:lvlText w:val="%1."/>
      <w:lvlJc w:val="left"/>
      <w:pPr>
        <w:ind w:left="720" w:hanging="360"/>
      </w:pPr>
    </w:lvl>
    <w:lvl w:ilvl="1" w:tplc="11779446" w:tentative="1">
      <w:start w:val="1"/>
      <w:numFmt w:val="lowerLetter"/>
      <w:lvlText w:val="%2."/>
      <w:lvlJc w:val="left"/>
      <w:pPr>
        <w:ind w:left="1440" w:hanging="360"/>
      </w:pPr>
    </w:lvl>
    <w:lvl w:ilvl="2" w:tplc="11779446" w:tentative="1">
      <w:start w:val="1"/>
      <w:numFmt w:val="lowerRoman"/>
      <w:lvlText w:val="%3."/>
      <w:lvlJc w:val="right"/>
      <w:pPr>
        <w:ind w:left="2160" w:hanging="180"/>
      </w:pPr>
    </w:lvl>
    <w:lvl w:ilvl="3" w:tplc="11779446" w:tentative="1">
      <w:start w:val="1"/>
      <w:numFmt w:val="decimal"/>
      <w:lvlText w:val="%4."/>
      <w:lvlJc w:val="left"/>
      <w:pPr>
        <w:ind w:left="2880" w:hanging="360"/>
      </w:pPr>
    </w:lvl>
    <w:lvl w:ilvl="4" w:tplc="11779446" w:tentative="1">
      <w:start w:val="1"/>
      <w:numFmt w:val="lowerLetter"/>
      <w:lvlText w:val="%5."/>
      <w:lvlJc w:val="left"/>
      <w:pPr>
        <w:ind w:left="3600" w:hanging="360"/>
      </w:pPr>
    </w:lvl>
    <w:lvl w:ilvl="5" w:tplc="11779446" w:tentative="1">
      <w:start w:val="1"/>
      <w:numFmt w:val="lowerRoman"/>
      <w:lvlText w:val="%6."/>
      <w:lvlJc w:val="right"/>
      <w:pPr>
        <w:ind w:left="4320" w:hanging="180"/>
      </w:pPr>
    </w:lvl>
    <w:lvl w:ilvl="6" w:tplc="11779446" w:tentative="1">
      <w:start w:val="1"/>
      <w:numFmt w:val="decimal"/>
      <w:lvlText w:val="%7."/>
      <w:lvlJc w:val="left"/>
      <w:pPr>
        <w:ind w:left="5040" w:hanging="360"/>
      </w:pPr>
    </w:lvl>
    <w:lvl w:ilvl="7" w:tplc="11779446" w:tentative="1">
      <w:start w:val="1"/>
      <w:numFmt w:val="lowerLetter"/>
      <w:lvlText w:val="%8."/>
      <w:lvlJc w:val="left"/>
      <w:pPr>
        <w:ind w:left="5760" w:hanging="360"/>
      </w:pPr>
    </w:lvl>
    <w:lvl w:ilvl="8" w:tplc="11779446" w:tentative="1">
      <w:start w:val="1"/>
      <w:numFmt w:val="lowerRoman"/>
      <w:lvlText w:val="%9."/>
      <w:lvlJc w:val="right"/>
      <w:pPr>
        <w:ind w:left="6480" w:hanging="180"/>
      </w:pPr>
    </w:lvl>
  </w:abstractNum>
  <w:abstractNum w:abstractNumId="5238">
    <w:multiLevelType w:val="hybridMultilevel"/>
    <w:lvl w:ilvl="0" w:tplc="14215990">
      <w:start w:val="1"/>
      <w:numFmt w:val="decimal"/>
      <w:lvlText w:val="%1."/>
      <w:lvlJc w:val="left"/>
      <w:pPr>
        <w:ind w:left="720" w:hanging="360"/>
      </w:pPr>
    </w:lvl>
    <w:lvl w:ilvl="1" w:tplc="14215990" w:tentative="1">
      <w:start w:val="1"/>
      <w:numFmt w:val="lowerLetter"/>
      <w:lvlText w:val="%2."/>
      <w:lvlJc w:val="left"/>
      <w:pPr>
        <w:ind w:left="1440" w:hanging="360"/>
      </w:pPr>
    </w:lvl>
    <w:lvl w:ilvl="2" w:tplc="14215990" w:tentative="1">
      <w:start w:val="1"/>
      <w:numFmt w:val="lowerRoman"/>
      <w:lvlText w:val="%3."/>
      <w:lvlJc w:val="right"/>
      <w:pPr>
        <w:ind w:left="2160" w:hanging="180"/>
      </w:pPr>
    </w:lvl>
    <w:lvl w:ilvl="3" w:tplc="14215990" w:tentative="1">
      <w:start w:val="1"/>
      <w:numFmt w:val="decimal"/>
      <w:lvlText w:val="%4."/>
      <w:lvlJc w:val="left"/>
      <w:pPr>
        <w:ind w:left="2880" w:hanging="360"/>
      </w:pPr>
    </w:lvl>
    <w:lvl w:ilvl="4" w:tplc="14215990" w:tentative="1">
      <w:start w:val="1"/>
      <w:numFmt w:val="lowerLetter"/>
      <w:lvlText w:val="%5."/>
      <w:lvlJc w:val="left"/>
      <w:pPr>
        <w:ind w:left="3600" w:hanging="360"/>
      </w:pPr>
    </w:lvl>
    <w:lvl w:ilvl="5" w:tplc="14215990" w:tentative="1">
      <w:start w:val="1"/>
      <w:numFmt w:val="lowerRoman"/>
      <w:lvlText w:val="%6."/>
      <w:lvlJc w:val="right"/>
      <w:pPr>
        <w:ind w:left="4320" w:hanging="180"/>
      </w:pPr>
    </w:lvl>
    <w:lvl w:ilvl="6" w:tplc="14215990" w:tentative="1">
      <w:start w:val="1"/>
      <w:numFmt w:val="decimal"/>
      <w:lvlText w:val="%7."/>
      <w:lvlJc w:val="left"/>
      <w:pPr>
        <w:ind w:left="5040" w:hanging="360"/>
      </w:pPr>
    </w:lvl>
    <w:lvl w:ilvl="7" w:tplc="14215990" w:tentative="1">
      <w:start w:val="1"/>
      <w:numFmt w:val="lowerLetter"/>
      <w:lvlText w:val="%8."/>
      <w:lvlJc w:val="left"/>
      <w:pPr>
        <w:ind w:left="5760" w:hanging="360"/>
      </w:pPr>
    </w:lvl>
    <w:lvl w:ilvl="8" w:tplc="14215990" w:tentative="1">
      <w:start w:val="1"/>
      <w:numFmt w:val="lowerRoman"/>
      <w:lvlText w:val="%9."/>
      <w:lvlJc w:val="right"/>
      <w:pPr>
        <w:ind w:left="6480" w:hanging="180"/>
      </w:pPr>
    </w:lvl>
  </w:abstractNum>
  <w:abstractNum w:abstractNumId="5237">
    <w:multiLevelType w:val="hybridMultilevel"/>
    <w:lvl w:ilvl="0" w:tplc="84809048">
      <w:start w:val="1"/>
      <w:numFmt w:val="decimal"/>
      <w:lvlText w:val="%1."/>
      <w:lvlJc w:val="left"/>
      <w:pPr>
        <w:ind w:left="720" w:hanging="360"/>
      </w:pPr>
    </w:lvl>
    <w:lvl w:ilvl="1" w:tplc="84809048" w:tentative="1">
      <w:start w:val="1"/>
      <w:numFmt w:val="lowerLetter"/>
      <w:lvlText w:val="%2."/>
      <w:lvlJc w:val="left"/>
      <w:pPr>
        <w:ind w:left="1440" w:hanging="360"/>
      </w:pPr>
    </w:lvl>
    <w:lvl w:ilvl="2" w:tplc="84809048" w:tentative="1">
      <w:start w:val="1"/>
      <w:numFmt w:val="lowerRoman"/>
      <w:lvlText w:val="%3."/>
      <w:lvlJc w:val="right"/>
      <w:pPr>
        <w:ind w:left="2160" w:hanging="180"/>
      </w:pPr>
    </w:lvl>
    <w:lvl w:ilvl="3" w:tplc="84809048" w:tentative="1">
      <w:start w:val="1"/>
      <w:numFmt w:val="decimal"/>
      <w:lvlText w:val="%4."/>
      <w:lvlJc w:val="left"/>
      <w:pPr>
        <w:ind w:left="2880" w:hanging="360"/>
      </w:pPr>
    </w:lvl>
    <w:lvl w:ilvl="4" w:tplc="84809048" w:tentative="1">
      <w:start w:val="1"/>
      <w:numFmt w:val="lowerLetter"/>
      <w:lvlText w:val="%5."/>
      <w:lvlJc w:val="left"/>
      <w:pPr>
        <w:ind w:left="3600" w:hanging="360"/>
      </w:pPr>
    </w:lvl>
    <w:lvl w:ilvl="5" w:tplc="84809048" w:tentative="1">
      <w:start w:val="1"/>
      <w:numFmt w:val="lowerRoman"/>
      <w:lvlText w:val="%6."/>
      <w:lvlJc w:val="right"/>
      <w:pPr>
        <w:ind w:left="4320" w:hanging="180"/>
      </w:pPr>
    </w:lvl>
    <w:lvl w:ilvl="6" w:tplc="84809048" w:tentative="1">
      <w:start w:val="1"/>
      <w:numFmt w:val="decimal"/>
      <w:lvlText w:val="%7."/>
      <w:lvlJc w:val="left"/>
      <w:pPr>
        <w:ind w:left="5040" w:hanging="360"/>
      </w:pPr>
    </w:lvl>
    <w:lvl w:ilvl="7" w:tplc="84809048" w:tentative="1">
      <w:start w:val="1"/>
      <w:numFmt w:val="lowerLetter"/>
      <w:lvlText w:val="%8."/>
      <w:lvlJc w:val="left"/>
      <w:pPr>
        <w:ind w:left="5760" w:hanging="360"/>
      </w:pPr>
    </w:lvl>
    <w:lvl w:ilvl="8" w:tplc="84809048" w:tentative="1">
      <w:start w:val="1"/>
      <w:numFmt w:val="lowerRoman"/>
      <w:lvlText w:val="%9."/>
      <w:lvlJc w:val="right"/>
      <w:pPr>
        <w:ind w:left="6480" w:hanging="180"/>
      </w:pPr>
    </w:lvl>
  </w:abstractNum>
  <w:abstractNum w:abstractNumId="5236">
    <w:multiLevelType w:val="hybridMultilevel"/>
    <w:lvl w:ilvl="0" w:tplc="881016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5236">
    <w:abstractNumId w:val="5236"/>
  </w:num>
  <w:num w:numId="5237">
    <w:abstractNumId w:val="5237"/>
  </w:num>
  <w:num w:numId="5238">
    <w:abstractNumId w:val="5238"/>
  </w:num>
  <w:num w:numId="5239">
    <w:abstractNumId w:val="5239"/>
  </w:num>
  <w:num w:numId="5240">
    <w:abstractNumId w:val="5240"/>
  </w:num>
  <w:num w:numId="5241">
    <w:abstractNumId w:val="5241"/>
  </w:num>
  <w:num w:numId="5242">
    <w:abstractNumId w:val="52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75945898" Type="http://schemas.openxmlformats.org/officeDocument/2006/relationships/comments" Target="comments.xml"/><Relationship Id="rId523437083" Type="http://schemas.microsoft.com/office/2011/relationships/commentsExtended" Target="commentsExtended.xml"/><Relationship Id="rId17202513" Type="http://schemas.openxmlformats.org/officeDocument/2006/relationships/image" Target="media/imgrId17202513.jpg"/><Relationship Id="rId3501675c7523c1c52" Type="http://schemas.openxmlformats.org/officeDocument/2006/relationships/hyperlink" Target="https://iservice.lombardini.it/jsp/Template2/manuale.jsp?id=198&amp;parent=1000" TargetMode="External"/><Relationship Id="rId1025675c7523d317e" Type="http://schemas.openxmlformats.org/officeDocument/2006/relationships/hyperlink" Target="https://iservice.lombardini.it/jsp/Template2/manuale.jsp?id=203&amp;parent=1000" TargetMode="External"/><Relationship Id="rId7449675c7523def07" Type="http://schemas.openxmlformats.org/officeDocument/2006/relationships/hyperlink" Target="https://iservice.lombardini.it/jsp/Template2/manuale.jsp?id=203&amp;parent=1000" TargetMode="External"/><Relationship Id="rId3022675c7523f3554" Type="http://schemas.openxmlformats.org/officeDocument/2006/relationships/hyperlink" Target="https://www.youtube.com/embed/_s_qNZuOqQU?rel=0" TargetMode="External"/><Relationship Id="rId1011675c7524053c0" Type="http://schemas.openxmlformats.org/officeDocument/2006/relationships/hyperlink" Target="https://iservice.lombardini.it/jsp/Template2/manuale.jsp?id=198&amp;parent=1000" TargetMode="External"/><Relationship Id="rId9311675c7524071c2" Type="http://schemas.openxmlformats.org/officeDocument/2006/relationships/hyperlink" Target="https://iservice.lombardini.it/jsp/Template2/manuale.jsp?id=104&amp;parent=1000" TargetMode="External"/><Relationship Id="rId4792675c7524086ef" Type="http://schemas.openxmlformats.org/officeDocument/2006/relationships/hyperlink" Target="https://iservice.lombardini.it/jsp/Template2/manuale.jsp?id=203&amp;parent=1000" TargetMode="External"/><Relationship Id="rId8544675c7524098ae" Type="http://schemas.openxmlformats.org/officeDocument/2006/relationships/hyperlink" Target="https://iservice.lombardini.it/jsp/Template2/manuale.jsp?id=132&amp;parent=1000" TargetMode="External"/><Relationship Id="rId3718675c752409b29" Type="http://schemas.openxmlformats.org/officeDocument/2006/relationships/hyperlink" Target="https://iservice.lombardini.it/jsp/Template2/manuale.jsp?id=132&amp;parent=1000" TargetMode="External"/><Relationship Id="rId5528675c752425bb8" Type="http://schemas.openxmlformats.org/officeDocument/2006/relationships/hyperlink" Target="https://www.youtube.com/embed/7T2NNBQqPpU?rel=0" TargetMode="External"/><Relationship Id="rId4864675c7523c0fc9" Type="http://schemas.openxmlformats.org/officeDocument/2006/relationships/image" Target="media/imgrId4864675c7523c0fc9.jpg"/><Relationship Id="rId4176675c7523c7f0f" Type="http://schemas.openxmlformats.org/officeDocument/2006/relationships/image" Target="media/imgrId4176675c7523c7f0f.jpg"/><Relationship Id="rId3454675c7523d250b" Type="http://schemas.openxmlformats.org/officeDocument/2006/relationships/image" Target="media/imgrId3454675c7523d250b.png"/><Relationship Id="rId8013675c7523de53e" Type="http://schemas.openxmlformats.org/officeDocument/2006/relationships/image" Target="media/imgrId8013675c7523de53e.png"/><Relationship Id="rId4220675c7523e89a4" Type="http://schemas.openxmlformats.org/officeDocument/2006/relationships/image" Target="media/imgrId4220675c7523e89a4.png"/><Relationship Id="rId5861675c7523f2b40" Type="http://schemas.openxmlformats.org/officeDocument/2006/relationships/image" Target="media/imgrId5861675c7523f2b40.png"/><Relationship Id="rId8519675c752404a15" Type="http://schemas.openxmlformats.org/officeDocument/2006/relationships/image" Target="media/imgrId8519675c752404a15.jpg"/><Relationship Id="rId8511675c752416c85" Type="http://schemas.openxmlformats.org/officeDocument/2006/relationships/image" Target="media/imgrId8511675c752416c85.jpg"/><Relationship Id="rId3521675c7524251e9" Type="http://schemas.openxmlformats.org/officeDocument/2006/relationships/image" Target="media/imgrId3521675c7524251e9.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7202513" Type="http://schemas.openxmlformats.org/officeDocument/2006/relationships/image" Target="media/imgrId1720251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7202513" Type="http://schemas.openxmlformats.org/officeDocument/2006/relationships/image" Target="media/imgrId1720251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7202513" Type="http://schemas.openxmlformats.org/officeDocument/2006/relationships/image" Target="media/imgrId1720251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7202513" Type="http://schemas.openxmlformats.org/officeDocument/2006/relationships/image" Target="media/imgrId1720251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7202513" Type="http://schemas.openxmlformats.org/officeDocument/2006/relationships/image" Target="media/imgrId1720251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7202513" Type="http://schemas.openxmlformats.org/officeDocument/2006/relationships/image" Target="media/imgrId1720251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