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on adjustments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245996854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589029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358136" w:name="ctxt"/>
    <w:bookmarkEnd w:id="735813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on adjustments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Air filter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49207764" name="name6363675c94cbb9fa2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9498675c94cbb9f9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176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1372675c94cbbab5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176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not damaged.</w:t>
            </w:r>
          </w:p>
          <w:p>
            <w:pPr>
              <w:numPr>
                <w:ilvl w:val="0"/>
                <w:numId w:val="1176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Air filter cartridge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its housing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free from impurities.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188"/>
              </w:rPr>
              <w:drawing>
                <wp:inline distT="0" distB="0" distL="0" distR="0">
                  <wp:extent cx="1836000" cy="1245600"/>
                  <wp:effectExtent b="0" l="0" r="0" t="0"/>
                  <wp:docPr id="43977871" name="name9885675c94cbc7d9c" descr="Fig._12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1.jpg"/>
                          <pic:cNvPicPr/>
                        </pic:nvPicPr>
                        <pic:blipFill>
                          <a:blip r:embed="rId9613675c94cbc7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000" cy="124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Rubber hose and manifold control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97985980" name="name9464675c94cbcdaa8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8826675c94cbcdaa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176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9455675c94cbce8f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check is carried out by applying slight deflection or bending along the tube/hose and next to the hose clamps.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Components must be replaced if they have clear signs of cracks, tears, cuts, leaks, or do not retain a certain degree of elasticity.
</w:t>
            </w:r>
          </w:p>
          <w:p>
            <w:pPr>
              <w:numPr>
                <w:ilvl w:val="0"/>
                <w:numId w:val="1176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condition of all rubber hoses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176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whether there are any leakages of air, water, oil or fuel next to their connections.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16"/>
              </w:rPr>
              <w:drawing>
                <wp:inline distT="0" distB="0" distL="0" distR="0">
                  <wp:extent cx="2102400" cy="1425600"/>
                  <wp:effectExtent b="0" l="0" r="0" t="0"/>
                  <wp:docPr id="88782617" name="name3651675c94cbd8394" descr="Fig._12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2.jpg"/>
                          <pic:cNvPicPr/>
                        </pic:nvPicPr>
                        <pic:blipFill>
                          <a:blip r:embed="rId5009675c94cbd83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4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12.2</w:t>
            </w:r>
            <w:r>
              <w:rPr>
                <w:position w:val="-216"/>
              </w:rPr>
              <w:drawing>
                <wp:inline distT="0" distB="0" distL="0" distR="0">
                  <wp:extent cx="2109600" cy="1425600"/>
                  <wp:effectExtent b="0" l="0" r="0" t="0"/>
                  <wp:docPr id="89704581" name="name9307675c94cbe0a73" descr="Fig._12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3.jpg"/>
                          <pic:cNvPicPr/>
                        </pic:nvPicPr>
                        <pic:blipFill>
                          <a:blip r:embed="rId6845675c94cbe0a6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6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12.3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leak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63167785" name="name8683675c94cbe66b8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8296675c94cbe66b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176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9072675c94cbe732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there are no leakages next to area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117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or without a load and check whether there are any leakages next to area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17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It is anyhow necessary to also check the seals of all main components and their surface contact, such as: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crankcase and oil seal (side 1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sump and exhaust caps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cylinder head and its assembled components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rocker arm cover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Timing system carter and oil seal (side 2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dipstick housing or rod support tube.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Perform the checks described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Points 1 and 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periodically and during maintenance procedures.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It is also necessary to check for leakages on the components that are not listed.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necessary, disassemble the components that have a leakage and investigate the possible cause.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The components must be replaced otherwise they do notguarantee their sealing.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08"/>
              </w:rPr>
              <w:drawing>
                <wp:inline distT="0" distB="0" distL="0" distR="0">
                  <wp:extent cx="2059200" cy="1368000"/>
                  <wp:effectExtent b="0" l="0" r="0" t="0"/>
                  <wp:docPr id="47073021" name="name8297675c94cbf3720" descr="Fig._12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4.jpg"/>
                          <pic:cNvPicPr/>
                        </pic:nvPicPr>
                        <pic:blipFill>
                          <a:blip r:embed="rId2490675c94cbf371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200" cy="1368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12.4</w:t>
            </w:r>
            <w:r>
              <w:rPr>
                <w:position w:val="-200"/>
              </w:rPr>
              <w:drawing>
                <wp:inline distT="0" distB="0" distL="0" distR="0">
                  <wp:extent cx="2001600" cy="1324800"/>
                  <wp:effectExtent b="0" l="0" r="0" t="0"/>
                  <wp:docPr id="55211278" name="name3715675c94cc07f1f" descr="Fig._12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5.jpg"/>
                          <pic:cNvPicPr/>
                        </pic:nvPicPr>
                        <pic:blipFill>
                          <a:blip r:embed="rId7785675c94cc07f1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600" cy="132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12.5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pressure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176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a thermocouple instead of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176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Unscrew and remove the oil pressure switch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screw on a 10 bar pressure gauge in its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12.8)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176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and without a load, check the oil pressure value according to the oil temperature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The graph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illustrates the pressure line with speed of 1000 Rpm.</w:t>
            </w:r>
          </w:p>
          <w:p/>
          <w:p/>
          <w:p>
            <w:pPr>
              <w:numPr>
                <w:ilvl w:val="0"/>
                <w:numId w:val="1176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pressure values are below the values indicated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check to identify the cause of the problem.</w:t>
            </w:r>
          </w:p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65"/>
              </w:rPr>
              <w:drawing>
                <wp:inline distT="0" distB="0" distL="0" distR="0">
                  <wp:extent cx="3168000" cy="2131200"/>
                  <wp:effectExtent b="0" l="0" r="0" t="0"/>
                  <wp:docPr id="6603054" name="name6657675c94cc1381e" descr="12.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9.png"/>
                          <pic:cNvPicPr/>
                        </pic:nvPicPr>
                        <pic:blipFill>
                          <a:blip r:embed="rId6038675c94cc138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000" cy="213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77246487" name="name7470675c94cc1dc34" descr="12.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6.png"/>
                          <pic:cNvPicPr/>
                        </pic:nvPicPr>
                        <pic:blipFill>
                          <a:blip r:embed="rId9027675c94cc1dc2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12.6</w:t>
            </w:r>
          </w:p>
          <w:p/>
          <w:p/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89750847" name="name9444675c94cc2ae0e" descr="12.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8.png"/>
                          <pic:cNvPicPr/>
                        </pic:nvPicPr>
                        <pic:blipFill>
                          <a:blip r:embed="rId3770675c94cc2ae0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12.8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1769">
    <w:multiLevelType w:val="hybridMultilevel"/>
    <w:lvl w:ilvl="0" w:tplc="19508692">
      <w:start w:val="1"/>
      <w:numFmt w:val="decimal"/>
      <w:lvlText w:val="%1."/>
      <w:lvlJc w:val="left"/>
      <w:pPr>
        <w:ind w:left="720" w:hanging="360"/>
      </w:pPr>
    </w:lvl>
    <w:lvl w:ilvl="1" w:tplc="19508692" w:tentative="1">
      <w:start w:val="1"/>
      <w:numFmt w:val="lowerLetter"/>
      <w:lvlText w:val="%2."/>
      <w:lvlJc w:val="left"/>
      <w:pPr>
        <w:ind w:left="1440" w:hanging="360"/>
      </w:pPr>
    </w:lvl>
    <w:lvl w:ilvl="2" w:tplc="19508692" w:tentative="1">
      <w:start w:val="1"/>
      <w:numFmt w:val="lowerRoman"/>
      <w:lvlText w:val="%3."/>
      <w:lvlJc w:val="right"/>
      <w:pPr>
        <w:ind w:left="2160" w:hanging="180"/>
      </w:pPr>
    </w:lvl>
    <w:lvl w:ilvl="3" w:tplc="19508692" w:tentative="1">
      <w:start w:val="1"/>
      <w:numFmt w:val="decimal"/>
      <w:lvlText w:val="%4."/>
      <w:lvlJc w:val="left"/>
      <w:pPr>
        <w:ind w:left="2880" w:hanging="360"/>
      </w:pPr>
    </w:lvl>
    <w:lvl w:ilvl="4" w:tplc="19508692" w:tentative="1">
      <w:start w:val="1"/>
      <w:numFmt w:val="lowerLetter"/>
      <w:lvlText w:val="%5."/>
      <w:lvlJc w:val="left"/>
      <w:pPr>
        <w:ind w:left="3600" w:hanging="360"/>
      </w:pPr>
    </w:lvl>
    <w:lvl w:ilvl="5" w:tplc="19508692" w:tentative="1">
      <w:start w:val="1"/>
      <w:numFmt w:val="lowerRoman"/>
      <w:lvlText w:val="%6."/>
      <w:lvlJc w:val="right"/>
      <w:pPr>
        <w:ind w:left="4320" w:hanging="180"/>
      </w:pPr>
    </w:lvl>
    <w:lvl w:ilvl="6" w:tplc="19508692" w:tentative="1">
      <w:start w:val="1"/>
      <w:numFmt w:val="decimal"/>
      <w:lvlText w:val="%7."/>
      <w:lvlJc w:val="left"/>
      <w:pPr>
        <w:ind w:left="5040" w:hanging="360"/>
      </w:pPr>
    </w:lvl>
    <w:lvl w:ilvl="7" w:tplc="19508692" w:tentative="1">
      <w:start w:val="1"/>
      <w:numFmt w:val="lowerLetter"/>
      <w:lvlText w:val="%8."/>
      <w:lvlJc w:val="left"/>
      <w:pPr>
        <w:ind w:left="5760" w:hanging="360"/>
      </w:pPr>
    </w:lvl>
    <w:lvl w:ilvl="8" w:tplc="195086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68">
    <w:multiLevelType w:val="hybridMultilevel"/>
    <w:lvl w:ilvl="0" w:tplc="85850790">
      <w:start w:val="1"/>
      <w:numFmt w:val="decimal"/>
      <w:lvlText w:val="%1."/>
      <w:lvlJc w:val="left"/>
      <w:pPr>
        <w:ind w:left="720" w:hanging="360"/>
      </w:pPr>
    </w:lvl>
    <w:lvl w:ilvl="1" w:tplc="85850790" w:tentative="1">
      <w:start w:val="1"/>
      <w:numFmt w:val="lowerLetter"/>
      <w:lvlText w:val="%2."/>
      <w:lvlJc w:val="left"/>
      <w:pPr>
        <w:ind w:left="1440" w:hanging="360"/>
      </w:pPr>
    </w:lvl>
    <w:lvl w:ilvl="2" w:tplc="85850790" w:tentative="1">
      <w:start w:val="1"/>
      <w:numFmt w:val="lowerRoman"/>
      <w:lvlText w:val="%3."/>
      <w:lvlJc w:val="right"/>
      <w:pPr>
        <w:ind w:left="2160" w:hanging="180"/>
      </w:pPr>
    </w:lvl>
    <w:lvl w:ilvl="3" w:tplc="85850790" w:tentative="1">
      <w:start w:val="1"/>
      <w:numFmt w:val="decimal"/>
      <w:lvlText w:val="%4."/>
      <w:lvlJc w:val="left"/>
      <w:pPr>
        <w:ind w:left="2880" w:hanging="360"/>
      </w:pPr>
    </w:lvl>
    <w:lvl w:ilvl="4" w:tplc="85850790" w:tentative="1">
      <w:start w:val="1"/>
      <w:numFmt w:val="lowerLetter"/>
      <w:lvlText w:val="%5."/>
      <w:lvlJc w:val="left"/>
      <w:pPr>
        <w:ind w:left="3600" w:hanging="360"/>
      </w:pPr>
    </w:lvl>
    <w:lvl w:ilvl="5" w:tplc="85850790" w:tentative="1">
      <w:start w:val="1"/>
      <w:numFmt w:val="lowerRoman"/>
      <w:lvlText w:val="%6."/>
      <w:lvlJc w:val="right"/>
      <w:pPr>
        <w:ind w:left="4320" w:hanging="180"/>
      </w:pPr>
    </w:lvl>
    <w:lvl w:ilvl="6" w:tplc="85850790" w:tentative="1">
      <w:start w:val="1"/>
      <w:numFmt w:val="decimal"/>
      <w:lvlText w:val="%7."/>
      <w:lvlJc w:val="left"/>
      <w:pPr>
        <w:ind w:left="5040" w:hanging="360"/>
      </w:pPr>
    </w:lvl>
    <w:lvl w:ilvl="7" w:tplc="85850790" w:tentative="1">
      <w:start w:val="1"/>
      <w:numFmt w:val="lowerLetter"/>
      <w:lvlText w:val="%8."/>
      <w:lvlJc w:val="left"/>
      <w:pPr>
        <w:ind w:left="5760" w:hanging="360"/>
      </w:pPr>
    </w:lvl>
    <w:lvl w:ilvl="8" w:tplc="85850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67">
    <w:multiLevelType w:val="hybridMultilevel"/>
    <w:lvl w:ilvl="0" w:tplc="94610389">
      <w:start w:val="1"/>
      <w:numFmt w:val="decimal"/>
      <w:lvlText w:val="%1."/>
      <w:lvlJc w:val="left"/>
      <w:pPr>
        <w:ind w:left="720" w:hanging="360"/>
      </w:pPr>
    </w:lvl>
    <w:lvl w:ilvl="1" w:tplc="94610389" w:tentative="1">
      <w:start w:val="1"/>
      <w:numFmt w:val="lowerLetter"/>
      <w:lvlText w:val="%2."/>
      <w:lvlJc w:val="left"/>
      <w:pPr>
        <w:ind w:left="1440" w:hanging="360"/>
      </w:pPr>
    </w:lvl>
    <w:lvl w:ilvl="2" w:tplc="94610389" w:tentative="1">
      <w:start w:val="1"/>
      <w:numFmt w:val="lowerRoman"/>
      <w:lvlText w:val="%3."/>
      <w:lvlJc w:val="right"/>
      <w:pPr>
        <w:ind w:left="2160" w:hanging="180"/>
      </w:pPr>
    </w:lvl>
    <w:lvl w:ilvl="3" w:tplc="94610389" w:tentative="1">
      <w:start w:val="1"/>
      <w:numFmt w:val="decimal"/>
      <w:lvlText w:val="%4."/>
      <w:lvlJc w:val="left"/>
      <w:pPr>
        <w:ind w:left="2880" w:hanging="360"/>
      </w:pPr>
    </w:lvl>
    <w:lvl w:ilvl="4" w:tplc="94610389" w:tentative="1">
      <w:start w:val="1"/>
      <w:numFmt w:val="lowerLetter"/>
      <w:lvlText w:val="%5."/>
      <w:lvlJc w:val="left"/>
      <w:pPr>
        <w:ind w:left="3600" w:hanging="360"/>
      </w:pPr>
    </w:lvl>
    <w:lvl w:ilvl="5" w:tplc="94610389" w:tentative="1">
      <w:start w:val="1"/>
      <w:numFmt w:val="lowerRoman"/>
      <w:lvlText w:val="%6."/>
      <w:lvlJc w:val="right"/>
      <w:pPr>
        <w:ind w:left="4320" w:hanging="180"/>
      </w:pPr>
    </w:lvl>
    <w:lvl w:ilvl="6" w:tplc="94610389" w:tentative="1">
      <w:start w:val="1"/>
      <w:numFmt w:val="decimal"/>
      <w:lvlText w:val="%7."/>
      <w:lvlJc w:val="left"/>
      <w:pPr>
        <w:ind w:left="5040" w:hanging="360"/>
      </w:pPr>
    </w:lvl>
    <w:lvl w:ilvl="7" w:tplc="94610389" w:tentative="1">
      <w:start w:val="1"/>
      <w:numFmt w:val="lowerLetter"/>
      <w:lvlText w:val="%8."/>
      <w:lvlJc w:val="left"/>
      <w:pPr>
        <w:ind w:left="5760" w:hanging="360"/>
      </w:pPr>
    </w:lvl>
    <w:lvl w:ilvl="8" w:tplc="946103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66">
    <w:multiLevelType w:val="hybridMultilevel"/>
    <w:lvl w:ilvl="0" w:tplc="97483636">
      <w:start w:val="1"/>
      <w:numFmt w:val="decimal"/>
      <w:lvlText w:val="%1."/>
      <w:lvlJc w:val="left"/>
      <w:pPr>
        <w:ind w:left="720" w:hanging="360"/>
      </w:pPr>
    </w:lvl>
    <w:lvl w:ilvl="1" w:tplc="97483636" w:tentative="1">
      <w:start w:val="1"/>
      <w:numFmt w:val="lowerLetter"/>
      <w:lvlText w:val="%2."/>
      <w:lvlJc w:val="left"/>
      <w:pPr>
        <w:ind w:left="1440" w:hanging="360"/>
      </w:pPr>
    </w:lvl>
    <w:lvl w:ilvl="2" w:tplc="97483636" w:tentative="1">
      <w:start w:val="1"/>
      <w:numFmt w:val="lowerRoman"/>
      <w:lvlText w:val="%3."/>
      <w:lvlJc w:val="right"/>
      <w:pPr>
        <w:ind w:left="2160" w:hanging="180"/>
      </w:pPr>
    </w:lvl>
    <w:lvl w:ilvl="3" w:tplc="97483636" w:tentative="1">
      <w:start w:val="1"/>
      <w:numFmt w:val="decimal"/>
      <w:lvlText w:val="%4."/>
      <w:lvlJc w:val="left"/>
      <w:pPr>
        <w:ind w:left="2880" w:hanging="360"/>
      </w:pPr>
    </w:lvl>
    <w:lvl w:ilvl="4" w:tplc="97483636" w:tentative="1">
      <w:start w:val="1"/>
      <w:numFmt w:val="lowerLetter"/>
      <w:lvlText w:val="%5."/>
      <w:lvlJc w:val="left"/>
      <w:pPr>
        <w:ind w:left="3600" w:hanging="360"/>
      </w:pPr>
    </w:lvl>
    <w:lvl w:ilvl="5" w:tplc="97483636" w:tentative="1">
      <w:start w:val="1"/>
      <w:numFmt w:val="lowerRoman"/>
      <w:lvlText w:val="%6."/>
      <w:lvlJc w:val="right"/>
      <w:pPr>
        <w:ind w:left="4320" w:hanging="180"/>
      </w:pPr>
    </w:lvl>
    <w:lvl w:ilvl="6" w:tplc="97483636" w:tentative="1">
      <w:start w:val="1"/>
      <w:numFmt w:val="decimal"/>
      <w:lvlText w:val="%7."/>
      <w:lvlJc w:val="left"/>
      <w:pPr>
        <w:ind w:left="5040" w:hanging="360"/>
      </w:pPr>
    </w:lvl>
    <w:lvl w:ilvl="7" w:tplc="97483636" w:tentative="1">
      <w:start w:val="1"/>
      <w:numFmt w:val="lowerLetter"/>
      <w:lvlText w:val="%8."/>
      <w:lvlJc w:val="left"/>
      <w:pPr>
        <w:ind w:left="5760" w:hanging="360"/>
      </w:pPr>
    </w:lvl>
    <w:lvl w:ilvl="8" w:tplc="974836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65">
    <w:multiLevelType w:val="hybridMultilevel"/>
    <w:lvl w:ilvl="0" w:tplc="64564870">
      <w:start w:val="1"/>
      <w:numFmt w:val="decimal"/>
      <w:lvlText w:val="%1."/>
      <w:lvlJc w:val="left"/>
      <w:pPr>
        <w:ind w:left="720" w:hanging="360"/>
      </w:pPr>
    </w:lvl>
    <w:lvl w:ilvl="1" w:tplc="64564870" w:tentative="1">
      <w:start w:val="1"/>
      <w:numFmt w:val="lowerLetter"/>
      <w:lvlText w:val="%2."/>
      <w:lvlJc w:val="left"/>
      <w:pPr>
        <w:ind w:left="1440" w:hanging="360"/>
      </w:pPr>
    </w:lvl>
    <w:lvl w:ilvl="2" w:tplc="64564870" w:tentative="1">
      <w:start w:val="1"/>
      <w:numFmt w:val="lowerRoman"/>
      <w:lvlText w:val="%3."/>
      <w:lvlJc w:val="right"/>
      <w:pPr>
        <w:ind w:left="2160" w:hanging="180"/>
      </w:pPr>
    </w:lvl>
    <w:lvl w:ilvl="3" w:tplc="64564870" w:tentative="1">
      <w:start w:val="1"/>
      <w:numFmt w:val="decimal"/>
      <w:lvlText w:val="%4."/>
      <w:lvlJc w:val="left"/>
      <w:pPr>
        <w:ind w:left="2880" w:hanging="360"/>
      </w:pPr>
    </w:lvl>
    <w:lvl w:ilvl="4" w:tplc="64564870" w:tentative="1">
      <w:start w:val="1"/>
      <w:numFmt w:val="lowerLetter"/>
      <w:lvlText w:val="%5."/>
      <w:lvlJc w:val="left"/>
      <w:pPr>
        <w:ind w:left="3600" w:hanging="360"/>
      </w:pPr>
    </w:lvl>
    <w:lvl w:ilvl="5" w:tplc="64564870" w:tentative="1">
      <w:start w:val="1"/>
      <w:numFmt w:val="lowerRoman"/>
      <w:lvlText w:val="%6."/>
      <w:lvlJc w:val="right"/>
      <w:pPr>
        <w:ind w:left="4320" w:hanging="180"/>
      </w:pPr>
    </w:lvl>
    <w:lvl w:ilvl="6" w:tplc="64564870" w:tentative="1">
      <w:start w:val="1"/>
      <w:numFmt w:val="decimal"/>
      <w:lvlText w:val="%7."/>
      <w:lvlJc w:val="left"/>
      <w:pPr>
        <w:ind w:left="5040" w:hanging="360"/>
      </w:pPr>
    </w:lvl>
    <w:lvl w:ilvl="7" w:tplc="64564870" w:tentative="1">
      <w:start w:val="1"/>
      <w:numFmt w:val="lowerLetter"/>
      <w:lvlText w:val="%8."/>
      <w:lvlJc w:val="left"/>
      <w:pPr>
        <w:ind w:left="5760" w:hanging="360"/>
      </w:pPr>
    </w:lvl>
    <w:lvl w:ilvl="8" w:tplc="645648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64">
    <w:multiLevelType w:val="hybridMultilevel"/>
    <w:lvl w:ilvl="0" w:tplc="12853496">
      <w:start w:val="1"/>
      <w:numFmt w:val="decimal"/>
      <w:lvlText w:val="%1."/>
      <w:lvlJc w:val="left"/>
      <w:pPr>
        <w:ind w:left="720" w:hanging="360"/>
      </w:pPr>
    </w:lvl>
    <w:lvl w:ilvl="1" w:tplc="12853496" w:tentative="1">
      <w:start w:val="1"/>
      <w:numFmt w:val="lowerLetter"/>
      <w:lvlText w:val="%2."/>
      <w:lvlJc w:val="left"/>
      <w:pPr>
        <w:ind w:left="1440" w:hanging="360"/>
      </w:pPr>
    </w:lvl>
    <w:lvl w:ilvl="2" w:tplc="12853496" w:tentative="1">
      <w:start w:val="1"/>
      <w:numFmt w:val="lowerRoman"/>
      <w:lvlText w:val="%3."/>
      <w:lvlJc w:val="right"/>
      <w:pPr>
        <w:ind w:left="2160" w:hanging="180"/>
      </w:pPr>
    </w:lvl>
    <w:lvl w:ilvl="3" w:tplc="12853496" w:tentative="1">
      <w:start w:val="1"/>
      <w:numFmt w:val="decimal"/>
      <w:lvlText w:val="%4."/>
      <w:lvlJc w:val="left"/>
      <w:pPr>
        <w:ind w:left="2880" w:hanging="360"/>
      </w:pPr>
    </w:lvl>
    <w:lvl w:ilvl="4" w:tplc="12853496" w:tentative="1">
      <w:start w:val="1"/>
      <w:numFmt w:val="lowerLetter"/>
      <w:lvlText w:val="%5."/>
      <w:lvlJc w:val="left"/>
      <w:pPr>
        <w:ind w:left="3600" w:hanging="360"/>
      </w:pPr>
    </w:lvl>
    <w:lvl w:ilvl="5" w:tplc="12853496" w:tentative="1">
      <w:start w:val="1"/>
      <w:numFmt w:val="lowerRoman"/>
      <w:lvlText w:val="%6."/>
      <w:lvlJc w:val="right"/>
      <w:pPr>
        <w:ind w:left="4320" w:hanging="180"/>
      </w:pPr>
    </w:lvl>
    <w:lvl w:ilvl="6" w:tplc="12853496" w:tentative="1">
      <w:start w:val="1"/>
      <w:numFmt w:val="decimal"/>
      <w:lvlText w:val="%7."/>
      <w:lvlJc w:val="left"/>
      <w:pPr>
        <w:ind w:left="5040" w:hanging="360"/>
      </w:pPr>
    </w:lvl>
    <w:lvl w:ilvl="7" w:tplc="12853496" w:tentative="1">
      <w:start w:val="1"/>
      <w:numFmt w:val="lowerLetter"/>
      <w:lvlText w:val="%8."/>
      <w:lvlJc w:val="left"/>
      <w:pPr>
        <w:ind w:left="5760" w:hanging="360"/>
      </w:pPr>
    </w:lvl>
    <w:lvl w:ilvl="8" w:tplc="128534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63">
    <w:multiLevelType w:val="hybridMultilevel"/>
    <w:lvl w:ilvl="0" w:tplc="938599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1763">
    <w:abstractNumId w:val="11763"/>
  </w:num>
  <w:num w:numId="11764">
    <w:abstractNumId w:val="11764"/>
  </w:num>
  <w:num w:numId="11765">
    <w:abstractNumId w:val="11765"/>
  </w:num>
  <w:num w:numId="11766">
    <w:abstractNumId w:val="11766"/>
  </w:num>
  <w:num w:numId="11767">
    <w:abstractNumId w:val="11767"/>
  </w:num>
  <w:num w:numId="11768">
    <w:abstractNumId w:val="11768"/>
  </w:num>
  <w:num w:numId="11769">
    <w:abstractNumId w:val="1176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26150411" Type="http://schemas.openxmlformats.org/officeDocument/2006/relationships/comments" Target="comments.xml"/><Relationship Id="rId549275928" Type="http://schemas.microsoft.com/office/2011/relationships/commentsExtended" Target="commentsExtended.xml"/><Relationship Id="rId58902966" Type="http://schemas.openxmlformats.org/officeDocument/2006/relationships/image" Target="media/imgrId58902966.jpg"/><Relationship Id="rId1372675c94cbbab58" Type="http://schemas.openxmlformats.org/officeDocument/2006/relationships/hyperlink" Target="https://iservice.lombardini.it/jsp/Template2/manuale.jsp?id=283&amp;parent=1136" TargetMode="External"/><Relationship Id="rId9455675c94cbce8f0" Type="http://schemas.openxmlformats.org/officeDocument/2006/relationships/hyperlink" Target="https://iservice.lombardini.it/jsp/Template2/manuale.jsp?id=283&amp;parent=1136" TargetMode="External"/><Relationship Id="rId9072675c94cbe7326" Type="http://schemas.openxmlformats.org/officeDocument/2006/relationships/hyperlink" Target="https://iservice.lombardini.it/jsp/Template2/manuale.jsp?id=283&amp;parent=1136" TargetMode="External"/><Relationship Id="rId9498675c94cbb9f9d" Type="http://schemas.openxmlformats.org/officeDocument/2006/relationships/image" Target="media/imgrId9498675c94cbb9f9d.jpg"/><Relationship Id="rId9613675c94cbc7d97" Type="http://schemas.openxmlformats.org/officeDocument/2006/relationships/image" Target="media/imgrId9613675c94cbc7d97.jpg"/><Relationship Id="rId8826675c94cbcdaa3" Type="http://schemas.openxmlformats.org/officeDocument/2006/relationships/image" Target="media/imgrId8826675c94cbcdaa3.jpg"/><Relationship Id="rId5009675c94cbd8390" Type="http://schemas.openxmlformats.org/officeDocument/2006/relationships/image" Target="media/imgrId5009675c94cbd8390.jpg"/><Relationship Id="rId6845675c94cbe0a6e" Type="http://schemas.openxmlformats.org/officeDocument/2006/relationships/image" Target="media/imgrId6845675c94cbe0a6e.jpg"/><Relationship Id="rId8296675c94cbe66b4" Type="http://schemas.openxmlformats.org/officeDocument/2006/relationships/image" Target="media/imgrId8296675c94cbe66b4.jpg"/><Relationship Id="rId2490675c94cbf371c" Type="http://schemas.openxmlformats.org/officeDocument/2006/relationships/image" Target="media/imgrId2490675c94cbf371c.jpg"/><Relationship Id="rId7785675c94cc07f1b" Type="http://schemas.openxmlformats.org/officeDocument/2006/relationships/image" Target="media/imgrId7785675c94cc07f1b.jpg"/><Relationship Id="rId6038675c94cc13819" Type="http://schemas.openxmlformats.org/officeDocument/2006/relationships/image" Target="media/imgrId6038675c94cc13819.png"/><Relationship Id="rId9027675c94cc1dc2e" Type="http://schemas.openxmlformats.org/officeDocument/2006/relationships/image" Target="media/imgrId9027675c94cc1dc2e.png"/><Relationship Id="rId3770675c94cc2ae0a" Type="http://schemas.openxmlformats.org/officeDocument/2006/relationships/image" Target="media/imgrId3770675c94cc2ae0a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8902966" Type="http://schemas.openxmlformats.org/officeDocument/2006/relationships/image" Target="media/imgrId58902966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8902966" Type="http://schemas.openxmlformats.org/officeDocument/2006/relationships/image" Target="media/imgrId58902966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8902966" Type="http://schemas.openxmlformats.org/officeDocument/2006/relationships/image" Target="media/imgrId58902966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8902966" Type="http://schemas.openxmlformats.org/officeDocument/2006/relationships/image" Target="media/imgrId58902966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8902966" Type="http://schemas.openxmlformats.org/officeDocument/2006/relationships/image" Target="media/imgrId58902966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8902966" Type="http://schemas.openxmlformats.org/officeDocument/2006/relationships/image" Target="media/imgrId58902966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