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9881161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566296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4648154" w:name="ctxt"/>
    <w:bookmarkEnd w:id="54648154"/>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2660"/>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80618" name="name7006675cd5ebbd7e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828675cd5ebbd7d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2660"/>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266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7873675cd5ebbfde1" w:history="1">
              <w:r>
                <w:rPr>
                  <w:rStyle w:val="DefaultParagraphFontPHPDOCX"/>
                  <w:b/>
                  <w:bCs/>
                  <w:color w:val="0000FF"/>
                  <w:position w:val="-2"/>
                  <w:sz w:val="20"/>
                  <w:szCs w:val="20"/>
                  <w:u w:val="single" w:color=""/>
                </w:rPr>
                <w:t xml:space="preserve">Par. 3.4.3</w:t>
              </w:r>
            </w:hyperlink>
          </w:p>
          <w:p>
            <w:pPr>
              <w:numPr>
                <w:ilvl w:val="0"/>
                <w:numId w:val="2266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266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22660"/>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22660"/>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22660"/>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22660"/>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2660"/>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22660"/>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2660"/>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2660"/>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22660"/>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22660"/>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2660"/>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22660"/>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22660"/>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2660"/>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2660"/>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22660"/>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2660"/>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22660"/>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2660"/>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22660"/>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22660"/>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22660"/>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22660"/>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22660"/>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22660"/>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2660"/>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2660"/>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22660"/>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22660"/>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2660"/>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22660"/>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22660"/>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22660"/>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2660"/>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342520" name="name3503675cd5ebd0cb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911675cd5ebd0cb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2660"/>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22660"/>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22660"/>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22660"/>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69396987" name="name5564675cd5ebdc9e9"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7537675cd5ebdc9e5"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2660"/>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2660"/>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89113765" name="name4016675cd5ebe5d1f"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8847675cd5ebe5d1b"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20692863" name="name6078675cd5ebed8cd"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2148675cd5ebed8c9"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3629372" name="name2522675cd5ec0d553"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7904675cd5ec0d54f"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50117864" name="name3130675cd5ec1510d"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6560675cd5ec15109"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83589771" name="name2700675cd5ec1cdca"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2009675cd5ec1cdc6"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6917087" name="name6850675cd5ec25d51"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8012675cd5ec25d4c"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2011392" name="name4714675cd5ec2e5b4"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581675cd5ec2e5af"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0965785" name="name2002675cd5ec36f26"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270675cd5ec36f22"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66820546" name="name1676675cd5ec40912"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4310675cd5ec4090f"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90415151" name="name9810675cd5ec48bf5"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9063675cd5ec48bf1"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45270667" name="name3598675cd5ec4e522"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6125675cd5ec4e51d"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8217755" name="name4361675cd5ec56dc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946675cd5ec56db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8364689" name="name7786675cd5ec5fc57"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3846675cd5ec5fc51"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61642286" name="name2783675cd5ec68d11"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9832675cd5ec68d0d"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1972650" name="name6607675cd5ec6eb72"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1048675cd5ec6eb6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4443647" name="name3688675cd5ec7427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63675cd5ec7427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8190959" name="name5853675cd5ec79754"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1989675cd5ec7975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377696" name="name1527675cd5ec7eb4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552675cd5ec7eb4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4582324" name="name3613675cd5ec843d6"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7999675cd5ec843d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5966361" name="name4569675cd5ec8977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89675cd5ec8977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5567693" name="name3221675cd5ec93812"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1027675cd5ec9380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1888918" name="name4634675cd5ec9962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530675cd5ec9962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6123674" name="name3653675cd5eca0fe4"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4349675cd5eca0fe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2416809" name="name5813675cd5eca67a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574675cd5eca679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6314963" name="name7663675cd5ecadff9"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8384675cd5ecadff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285311" name="name2598675cd5ecb375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26675cd5ecb375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920634" name="name8236675cd5ecbb3b5"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8153675cd5ecbb3b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4231519" name="name5737675cd5ecc08a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502675cd5ecc08a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9692721" name="name5388675cd5ecc7e2e"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1114675cd5ecc7e2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8303696" name="name6279675cd5eccdc9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104675cd5eccdc8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7371513" name="name6283675cd5ecda51c"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8532675cd5ecda518"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2661">
    <w:multiLevelType w:val="hybridMultilevel"/>
    <w:lvl w:ilvl="0" w:tplc="67805858">
      <w:start w:val="1"/>
      <w:numFmt w:val="decimal"/>
      <w:lvlText w:val="%1."/>
      <w:lvlJc w:val="left"/>
      <w:pPr>
        <w:ind w:left="720" w:hanging="360"/>
      </w:pPr>
    </w:lvl>
    <w:lvl w:ilvl="1" w:tplc="67805858" w:tentative="1">
      <w:start w:val="1"/>
      <w:numFmt w:val="lowerLetter"/>
      <w:lvlText w:val="%2."/>
      <w:lvlJc w:val="left"/>
      <w:pPr>
        <w:ind w:left="1440" w:hanging="360"/>
      </w:pPr>
    </w:lvl>
    <w:lvl w:ilvl="2" w:tplc="67805858" w:tentative="1">
      <w:start w:val="1"/>
      <w:numFmt w:val="lowerRoman"/>
      <w:lvlText w:val="%3."/>
      <w:lvlJc w:val="right"/>
      <w:pPr>
        <w:ind w:left="2160" w:hanging="180"/>
      </w:pPr>
    </w:lvl>
    <w:lvl w:ilvl="3" w:tplc="67805858" w:tentative="1">
      <w:start w:val="1"/>
      <w:numFmt w:val="decimal"/>
      <w:lvlText w:val="%4."/>
      <w:lvlJc w:val="left"/>
      <w:pPr>
        <w:ind w:left="2880" w:hanging="360"/>
      </w:pPr>
    </w:lvl>
    <w:lvl w:ilvl="4" w:tplc="67805858" w:tentative="1">
      <w:start w:val="1"/>
      <w:numFmt w:val="lowerLetter"/>
      <w:lvlText w:val="%5."/>
      <w:lvlJc w:val="left"/>
      <w:pPr>
        <w:ind w:left="3600" w:hanging="360"/>
      </w:pPr>
    </w:lvl>
    <w:lvl w:ilvl="5" w:tplc="67805858" w:tentative="1">
      <w:start w:val="1"/>
      <w:numFmt w:val="lowerRoman"/>
      <w:lvlText w:val="%6."/>
      <w:lvlJc w:val="right"/>
      <w:pPr>
        <w:ind w:left="4320" w:hanging="180"/>
      </w:pPr>
    </w:lvl>
    <w:lvl w:ilvl="6" w:tplc="67805858" w:tentative="1">
      <w:start w:val="1"/>
      <w:numFmt w:val="decimal"/>
      <w:lvlText w:val="%7."/>
      <w:lvlJc w:val="left"/>
      <w:pPr>
        <w:ind w:left="5040" w:hanging="360"/>
      </w:pPr>
    </w:lvl>
    <w:lvl w:ilvl="7" w:tplc="67805858" w:tentative="1">
      <w:start w:val="1"/>
      <w:numFmt w:val="lowerLetter"/>
      <w:lvlText w:val="%8."/>
      <w:lvlJc w:val="left"/>
      <w:pPr>
        <w:ind w:left="5760" w:hanging="360"/>
      </w:pPr>
    </w:lvl>
    <w:lvl w:ilvl="8" w:tplc="67805858" w:tentative="1">
      <w:start w:val="1"/>
      <w:numFmt w:val="lowerRoman"/>
      <w:lvlText w:val="%9."/>
      <w:lvlJc w:val="right"/>
      <w:pPr>
        <w:ind w:left="6480" w:hanging="180"/>
      </w:pPr>
    </w:lvl>
  </w:abstractNum>
  <w:abstractNum w:abstractNumId="22660">
    <w:multiLevelType w:val="hybridMultilevel"/>
    <w:lvl w:ilvl="0" w:tplc="34041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660">
    <w:abstractNumId w:val="22660"/>
  </w:num>
  <w:num w:numId="22661">
    <w:abstractNumId w:val="226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84870682" Type="http://schemas.openxmlformats.org/officeDocument/2006/relationships/comments" Target="comments.xml"/><Relationship Id="rId240443469" Type="http://schemas.microsoft.com/office/2011/relationships/commentsExtended" Target="commentsExtended.xml"/><Relationship Id="rId15662961" Type="http://schemas.openxmlformats.org/officeDocument/2006/relationships/image" Target="media/imgrId15662961.jpg"/><Relationship Id="rId7873675cd5ebbfde1" Type="http://schemas.openxmlformats.org/officeDocument/2006/relationships/hyperlink" Target="https://iservice.lombardini.it/jsp/Template2/manuale.jsp?id=284&amp;parent=1136" TargetMode="External"/><Relationship Id="rId7828675cd5ebbd7de" Type="http://schemas.openxmlformats.org/officeDocument/2006/relationships/image" Target="media/imgrId7828675cd5ebbd7de.jpg"/><Relationship Id="rId9911675cd5ebd0cb3" Type="http://schemas.openxmlformats.org/officeDocument/2006/relationships/image" Target="media/imgrId9911675cd5ebd0cb3.jpg"/><Relationship Id="rId7537675cd5ebdc9e5" Type="http://schemas.openxmlformats.org/officeDocument/2006/relationships/image" Target="media/imgrId7537675cd5ebdc9e5.jpg"/><Relationship Id="rId8847675cd5ebe5d1b" Type="http://schemas.openxmlformats.org/officeDocument/2006/relationships/image" Target="media/imgrId8847675cd5ebe5d1b.jpg"/><Relationship Id="rId2148675cd5ebed8c9" Type="http://schemas.openxmlformats.org/officeDocument/2006/relationships/image" Target="media/imgrId2148675cd5ebed8c9.jpg"/><Relationship Id="rId7904675cd5ec0d54f" Type="http://schemas.openxmlformats.org/officeDocument/2006/relationships/image" Target="media/imgrId7904675cd5ec0d54f.jpg"/><Relationship Id="rId6560675cd5ec15109" Type="http://schemas.openxmlformats.org/officeDocument/2006/relationships/image" Target="media/imgrId6560675cd5ec15109.jpg"/><Relationship Id="rId2009675cd5ec1cdc6" Type="http://schemas.openxmlformats.org/officeDocument/2006/relationships/image" Target="media/imgrId2009675cd5ec1cdc6.jpg"/><Relationship Id="rId8012675cd5ec25d4c" Type="http://schemas.openxmlformats.org/officeDocument/2006/relationships/image" Target="media/imgrId8012675cd5ec25d4c.png"/><Relationship Id="rId8581675cd5ec2e5af" Type="http://schemas.openxmlformats.org/officeDocument/2006/relationships/image" Target="media/imgrId8581675cd5ec2e5af.png"/><Relationship Id="rId1270675cd5ec36f22" Type="http://schemas.openxmlformats.org/officeDocument/2006/relationships/image" Target="media/imgrId1270675cd5ec36f22.png"/><Relationship Id="rId4310675cd5ec4090f" Type="http://schemas.openxmlformats.org/officeDocument/2006/relationships/image" Target="media/imgrId4310675cd5ec4090f.jpg"/><Relationship Id="rId9063675cd5ec48bf1" Type="http://schemas.openxmlformats.org/officeDocument/2006/relationships/image" Target="media/imgrId9063675cd5ec48bf1.jpg"/><Relationship Id="rId6125675cd5ec4e51d" Type="http://schemas.openxmlformats.org/officeDocument/2006/relationships/image" Target="media/imgrId6125675cd5ec4e51d.jpg"/><Relationship Id="rId5946675cd5ec56dbe" Type="http://schemas.openxmlformats.org/officeDocument/2006/relationships/image" Target="media/imgrId5946675cd5ec56dbe.jpg"/><Relationship Id="rId3846675cd5ec5fc51" Type="http://schemas.openxmlformats.org/officeDocument/2006/relationships/image" Target="media/imgrId3846675cd5ec5fc51.jpg"/><Relationship Id="rId9832675cd5ec68d0d" Type="http://schemas.openxmlformats.org/officeDocument/2006/relationships/image" Target="media/imgrId9832675cd5ec68d0d.jpg"/><Relationship Id="rId1048675cd5ec6eb6d" Type="http://schemas.openxmlformats.org/officeDocument/2006/relationships/image" Target="media/imgrId1048675cd5ec6eb6d.jpg"/><Relationship Id="rId5763675cd5ec74274" Type="http://schemas.openxmlformats.org/officeDocument/2006/relationships/image" Target="media/imgrId5763675cd5ec74274.jpg"/><Relationship Id="rId1989675cd5ec79750" Type="http://schemas.openxmlformats.org/officeDocument/2006/relationships/image" Target="media/imgrId1989675cd5ec79750.jpg"/><Relationship Id="rId7552675cd5ec7eb4a" Type="http://schemas.openxmlformats.org/officeDocument/2006/relationships/image" Target="media/imgrId7552675cd5ec7eb4a.jpg"/><Relationship Id="rId7999675cd5ec843d2" Type="http://schemas.openxmlformats.org/officeDocument/2006/relationships/image" Target="media/imgrId7999675cd5ec843d2.jpg"/><Relationship Id="rId7489675cd5ec8977a" Type="http://schemas.openxmlformats.org/officeDocument/2006/relationships/image" Target="media/imgrId7489675cd5ec8977a.jpg"/><Relationship Id="rId1027675cd5ec9380f" Type="http://schemas.openxmlformats.org/officeDocument/2006/relationships/image" Target="media/imgrId1027675cd5ec9380f.jpg"/><Relationship Id="rId6530675cd5ec99626" Type="http://schemas.openxmlformats.org/officeDocument/2006/relationships/image" Target="media/imgrId6530675cd5ec99626.jpg"/><Relationship Id="rId4349675cd5eca0fe0" Type="http://schemas.openxmlformats.org/officeDocument/2006/relationships/image" Target="media/imgrId4349675cd5eca0fe0.jpg"/><Relationship Id="rId2574675cd5eca679e" Type="http://schemas.openxmlformats.org/officeDocument/2006/relationships/image" Target="media/imgrId2574675cd5eca679e.jpg"/><Relationship Id="rId8384675cd5ecadff5" Type="http://schemas.openxmlformats.org/officeDocument/2006/relationships/image" Target="media/imgrId8384675cd5ecadff5.jpg"/><Relationship Id="rId9126675cd5ecb3750" Type="http://schemas.openxmlformats.org/officeDocument/2006/relationships/image" Target="media/imgrId9126675cd5ecb3750.jpg"/><Relationship Id="rId8153675cd5ecbb3b1" Type="http://schemas.openxmlformats.org/officeDocument/2006/relationships/image" Target="media/imgrId8153675cd5ecbb3b1.jpg"/><Relationship Id="rId5502675cd5ecc08a1" Type="http://schemas.openxmlformats.org/officeDocument/2006/relationships/image" Target="media/imgrId5502675cd5ecc08a1.jpg"/><Relationship Id="rId1114675cd5ecc7e2a" Type="http://schemas.openxmlformats.org/officeDocument/2006/relationships/image" Target="media/imgrId1114675cd5ecc7e2a.jpg"/><Relationship Id="rId2104675cd5eccdc8c" Type="http://schemas.openxmlformats.org/officeDocument/2006/relationships/image" Target="media/imgrId2104675cd5eccdc8c.jpg"/><Relationship Id="rId8532675cd5ecda518" Type="http://schemas.openxmlformats.org/officeDocument/2006/relationships/image" Target="media/imgrId8532675cd5ecda518.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5662961" Type="http://schemas.openxmlformats.org/officeDocument/2006/relationships/image" Target="media/imgrId1566296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5662961" Type="http://schemas.openxmlformats.org/officeDocument/2006/relationships/image" Target="media/imgrId1566296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5662961" Type="http://schemas.openxmlformats.org/officeDocument/2006/relationships/image" Target="media/imgrId1566296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5662961" Type="http://schemas.openxmlformats.org/officeDocument/2006/relationships/image" Target="media/imgrId1566296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5662961" Type="http://schemas.openxmlformats.org/officeDocument/2006/relationships/image" Target="media/imgrId1566296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5662961" Type="http://schemas.openxmlformats.org/officeDocument/2006/relationships/image" Target="media/imgrId1566296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