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6626289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83826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311816" w:name="ctxt"/>
    <w:bookmarkEnd w:id="253118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6124880" name="name4913675cd6141e8f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152675cd6141e8e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96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51739919" name="name8687675cd6142fe6e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822675cd6142fe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4917959" name="name3170675cd6143a9a8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8737675cd6143a9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40891040" name="name8594675cd614467ed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1610675cd614467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67787382" name="name3259675cd6145045f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9076675cd614504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0852746" name="name9079675cd61459b2a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5671675cd61459b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0684696" name="name8545675cd614641dd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007675cd614641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63463586" name="name4351675cd6146fde1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6320675cd6146fd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69299109" name="name1870675cd614789c5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2293675cd614789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11420175" name="name2443675cd614812cc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3143675cd614812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14934248" name="name7483675cd6148ad26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896675cd6148ad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8686887" name="name6671675cd614934fd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6370675cd614934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55318996" name="name6646675cd6149dfce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043675cd6149df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5625613" name="name4979675cd614a66f2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6858675cd614a66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89155803" name="name3358675cd614b2b1a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245675cd614b2b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2353811" name="name2819675cd614bda70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6370675cd614bda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23446194" name="name3995675cd614c70bf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9510675cd614c70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89285077" name="name5136675cd614d08ab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3499675cd614d08a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0043765" name="name3555675cd614d9c0d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493675cd614d9c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639">
    <w:multiLevelType w:val="hybridMultilevel"/>
    <w:lvl w:ilvl="0" w:tplc="96644630">
      <w:start w:val="1"/>
      <w:numFmt w:val="decimal"/>
      <w:lvlText w:val="%1."/>
      <w:lvlJc w:val="left"/>
      <w:pPr>
        <w:ind w:left="720" w:hanging="360"/>
      </w:pPr>
    </w:lvl>
    <w:lvl w:ilvl="1" w:tplc="96644630" w:tentative="1">
      <w:start w:val="1"/>
      <w:numFmt w:val="lowerLetter"/>
      <w:lvlText w:val="%2."/>
      <w:lvlJc w:val="left"/>
      <w:pPr>
        <w:ind w:left="1440" w:hanging="360"/>
      </w:pPr>
    </w:lvl>
    <w:lvl w:ilvl="2" w:tplc="96644630" w:tentative="1">
      <w:start w:val="1"/>
      <w:numFmt w:val="lowerRoman"/>
      <w:lvlText w:val="%3."/>
      <w:lvlJc w:val="right"/>
      <w:pPr>
        <w:ind w:left="2160" w:hanging="180"/>
      </w:pPr>
    </w:lvl>
    <w:lvl w:ilvl="3" w:tplc="96644630" w:tentative="1">
      <w:start w:val="1"/>
      <w:numFmt w:val="decimal"/>
      <w:lvlText w:val="%4."/>
      <w:lvlJc w:val="left"/>
      <w:pPr>
        <w:ind w:left="2880" w:hanging="360"/>
      </w:pPr>
    </w:lvl>
    <w:lvl w:ilvl="4" w:tplc="96644630" w:tentative="1">
      <w:start w:val="1"/>
      <w:numFmt w:val="lowerLetter"/>
      <w:lvlText w:val="%5."/>
      <w:lvlJc w:val="left"/>
      <w:pPr>
        <w:ind w:left="3600" w:hanging="360"/>
      </w:pPr>
    </w:lvl>
    <w:lvl w:ilvl="5" w:tplc="96644630" w:tentative="1">
      <w:start w:val="1"/>
      <w:numFmt w:val="lowerRoman"/>
      <w:lvlText w:val="%6."/>
      <w:lvlJc w:val="right"/>
      <w:pPr>
        <w:ind w:left="4320" w:hanging="180"/>
      </w:pPr>
    </w:lvl>
    <w:lvl w:ilvl="6" w:tplc="96644630" w:tentative="1">
      <w:start w:val="1"/>
      <w:numFmt w:val="decimal"/>
      <w:lvlText w:val="%7."/>
      <w:lvlJc w:val="left"/>
      <w:pPr>
        <w:ind w:left="5040" w:hanging="360"/>
      </w:pPr>
    </w:lvl>
    <w:lvl w:ilvl="7" w:tplc="96644630" w:tentative="1">
      <w:start w:val="1"/>
      <w:numFmt w:val="lowerLetter"/>
      <w:lvlText w:val="%8."/>
      <w:lvlJc w:val="left"/>
      <w:pPr>
        <w:ind w:left="5760" w:hanging="360"/>
      </w:pPr>
    </w:lvl>
    <w:lvl w:ilvl="8" w:tplc="96644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38">
    <w:multiLevelType w:val="hybridMultilevel"/>
    <w:lvl w:ilvl="0" w:tplc="13836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638">
    <w:abstractNumId w:val="19638"/>
  </w:num>
  <w:num w:numId="19639">
    <w:abstractNumId w:val="196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0338112" Type="http://schemas.openxmlformats.org/officeDocument/2006/relationships/comments" Target="comments.xml"/><Relationship Id="rId517789938" Type="http://schemas.microsoft.com/office/2011/relationships/commentsExtended" Target="commentsExtended.xml"/><Relationship Id="rId78382639" Type="http://schemas.openxmlformats.org/officeDocument/2006/relationships/image" Target="media/imgrId78382639.jpg"/><Relationship Id="rId4152675cd6141e8ef" Type="http://schemas.openxmlformats.org/officeDocument/2006/relationships/image" Target="media/imgrId4152675cd6141e8ef.jpg"/><Relationship Id="rId7822675cd6142fe6a" Type="http://schemas.openxmlformats.org/officeDocument/2006/relationships/image" Target="media/imgrId7822675cd6142fe6a.jpg"/><Relationship Id="rId8737675cd6143a9a3" Type="http://schemas.openxmlformats.org/officeDocument/2006/relationships/image" Target="media/imgrId8737675cd6143a9a3.jpg"/><Relationship Id="rId1610675cd614467e9" Type="http://schemas.openxmlformats.org/officeDocument/2006/relationships/image" Target="media/imgrId1610675cd614467e9.jpg"/><Relationship Id="rId9076675cd6145045a" Type="http://schemas.openxmlformats.org/officeDocument/2006/relationships/image" Target="media/imgrId9076675cd6145045a.jpg"/><Relationship Id="rId5671675cd61459b26" Type="http://schemas.openxmlformats.org/officeDocument/2006/relationships/image" Target="media/imgrId5671675cd61459b26.jpg"/><Relationship Id="rId2007675cd614641d9" Type="http://schemas.openxmlformats.org/officeDocument/2006/relationships/image" Target="media/imgrId2007675cd614641d9.jpg"/><Relationship Id="rId6320675cd6146fddc" Type="http://schemas.openxmlformats.org/officeDocument/2006/relationships/image" Target="media/imgrId6320675cd6146fddc.jpg"/><Relationship Id="rId2293675cd614789c2" Type="http://schemas.openxmlformats.org/officeDocument/2006/relationships/image" Target="media/imgrId2293675cd614789c2.jpg"/><Relationship Id="rId3143675cd614812c4" Type="http://schemas.openxmlformats.org/officeDocument/2006/relationships/image" Target="media/imgrId3143675cd614812c4.jpg"/><Relationship Id="rId1896675cd6148ad1f" Type="http://schemas.openxmlformats.org/officeDocument/2006/relationships/image" Target="media/imgrId1896675cd6148ad1f.jpg"/><Relationship Id="rId6370675cd614934f9" Type="http://schemas.openxmlformats.org/officeDocument/2006/relationships/image" Target="media/imgrId6370675cd614934f9.jpg"/><Relationship Id="rId7043675cd6149dfca" Type="http://schemas.openxmlformats.org/officeDocument/2006/relationships/image" Target="media/imgrId7043675cd6149dfca.jpg"/><Relationship Id="rId6858675cd614a66ee" Type="http://schemas.openxmlformats.org/officeDocument/2006/relationships/image" Target="media/imgrId6858675cd614a66ee.jpg"/><Relationship Id="rId5245675cd614b2b15" Type="http://schemas.openxmlformats.org/officeDocument/2006/relationships/image" Target="media/imgrId5245675cd614b2b15.png"/><Relationship Id="rId6370675cd614bda6c" Type="http://schemas.openxmlformats.org/officeDocument/2006/relationships/image" Target="media/imgrId6370675cd614bda6c.jpg"/><Relationship Id="rId9510675cd614c70bb" Type="http://schemas.openxmlformats.org/officeDocument/2006/relationships/image" Target="media/imgrId9510675cd614c70bb.png"/><Relationship Id="rId3499675cd614d08a6" Type="http://schemas.openxmlformats.org/officeDocument/2006/relationships/image" Target="media/imgrId3499675cd614d08a6.jpg"/><Relationship Id="rId7493675cd614d9c09" Type="http://schemas.openxmlformats.org/officeDocument/2006/relationships/image" Target="media/imgrId7493675cd614d9c0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382639" Type="http://schemas.openxmlformats.org/officeDocument/2006/relationships/image" Target="media/imgrId7838263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382639" Type="http://schemas.openxmlformats.org/officeDocument/2006/relationships/image" Target="media/imgrId7838263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382639" Type="http://schemas.openxmlformats.org/officeDocument/2006/relationships/image" Target="media/imgrId7838263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382639" Type="http://schemas.openxmlformats.org/officeDocument/2006/relationships/image" Target="media/imgrId7838263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382639" Type="http://schemas.openxmlformats.org/officeDocument/2006/relationships/image" Target="media/imgrId7838263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8382639" Type="http://schemas.openxmlformats.org/officeDocument/2006/relationships/image" Target="media/imgrId7838263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