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7489838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700607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0304674" w:name="ctxt"/>
    <w:bookmarkEnd w:id="70304674"/>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946537" name="name2619675cd62b5dc1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521675cd62b5dc1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52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074675cd62b5e865"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
          <w:p>
            <w:pPr>
              <w:widowControl w:val="on"/>
              <w:pBdr/>
              <w:spacing w:before="0" w:after="0" w:line="262" w:lineRule="auto"/>
              <w:ind w:left="0" w:right="0"/>
              <w:jc w:val="left"/>
              <w:textAlignment w:val="center"/>
            </w:pPr>
            <w:r>
              <w:rPr>
                <w:b/>
                <w:bCs/>
                <w:color w:val="00274C"/>
                <w:position w:val="-2"/>
                <w:sz w:val="20"/>
                <w:szCs w:val="20"/>
                <w:u w:val="none"/>
              </w:rPr>
              <w:t xml:space="preserve">N</w:t>
            </w:r>
            <w:r>
              <w:rPr>
                <w:color w:val="00274C"/>
                <w:position w:val="-2"/>
                <w:sz w:val="20"/>
                <w:szCs w:val="20"/>
                <w:u w:val="none"/>
              </w:rPr>
              <w:t xml:space="preserve"> </w:t>
            </w:r>
            <w:r>
              <w:rPr>
                <w:b/>
                <w:bCs/>
                <w:color w:val="00274C"/>
                <w:position w:val="-2"/>
                <w:sz w:val="20"/>
                <w:szCs w:val="20"/>
                <w:u w:val="none"/>
              </w:rPr>
              <w:t xml:space="preserve">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7376716" name="name3656675cd62b6559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076675cd62b6559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522"/>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524"/>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7735291" name="name1821675cd62b6fd9c"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5539675cd62b6fd9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23525"/>
              </w:numPr>
              <w:spacing w:before="0" w:after="0" w:line="262" w:lineRule="auto"/>
              <w:jc w:val="left"/>
              <w:rPr>
                <w:color w:val="00274C"/>
                <w:sz w:val="20"/>
                <w:szCs w:val="20"/>
              </w:rPr>
            </w:pPr>
            <w:r>
              <w:rPr>
                <w:color w:val="00274C"/>
                <w:position w:val="-2"/>
                <w:sz w:val="20"/>
                <w:szCs w:val="20"/>
                <w:u w:val="none"/>
              </w:rPr>
              <w:t xml:space="preserve">Loosen cap </w:t>
            </w:r>
            <w:r>
              <w:rPr>
                <w:b/>
                <w:bCs/>
                <w:color w:val="00274C"/>
                <w:position w:val="-2"/>
                <w:sz w:val="20"/>
                <w:szCs w:val="20"/>
                <w:u w:val="none"/>
              </w:rPr>
              <w:t xml:space="preserve">D</w:t>
            </w:r>
            <w:r>
              <w:rPr>
                <w:color w:val="00274C"/>
                <w:position w:val="-2"/>
                <w:sz w:val="20"/>
                <w:szCs w:val="20"/>
                <w:u w:val="none"/>
              </w:rPr>
              <w:t xml:space="preserve"> , remove gasket </w:t>
            </w:r>
            <w:r>
              <w:rPr>
                <w:b/>
                <w:bCs/>
                <w:color w:val="00274C"/>
                <w:position w:val="-2"/>
                <w:sz w:val="20"/>
                <w:szCs w:val="20"/>
                <w:u w:val="none"/>
              </w:rPr>
              <w:t xml:space="preserve">E</w:t>
            </w:r>
            <w:r>
              <w:rPr>
                <w:color w:val="00274C"/>
                <w:position w:val="-2"/>
                <w:sz w:val="20"/>
                <w:szCs w:val="20"/>
                <w:u w:val="none"/>
              </w:rPr>
              <w:t xml:space="preserve"> , drain all coolant in radiator </w:t>
            </w:r>
            <w:r>
              <w:rPr>
                <w:b/>
                <w:bCs/>
                <w:color w:val="00274C"/>
                <w:position w:val="-2"/>
                <w:sz w:val="20"/>
                <w:szCs w:val="20"/>
                <w:u w:val="none"/>
              </w:rPr>
              <w:t xml:space="preserve">G</w:t>
            </w:r>
            <w:r>
              <w:rPr>
                <w:color w:val="00274C"/>
                <w:position w:val="-2"/>
                <w:sz w:val="20"/>
                <w:szCs w:val="20"/>
                <w:u w:val="none"/>
              </w:rPr>
              <w:t xml:space="preserve"> into a suitable container and refer to  </w:t>
            </w:r>
            <w:hyperlink r:id="rId2158675cd62b70af7"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610546" name="name3841675cd62b7bcc1"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3521675cd62b7bcb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tc>
      </w:tr>
      <w:tr>
        <w:trPr>
          <w:trHeight w:val="0" w:hRule="atLeast"/>
        </w:trPr>
        <w:tc>
          <w:tcPr>
            <w:tcW w:w="0" w:type="auto"/>
            <w:tcMar>
              <w:top w:w="150" w:type="dxa"/>
              <w:left w:w="150" w:type="dxa"/>
              <w:bottom w:w="150" w:type="dxa"/>
              <w:right w:w="150" w:type="dxa"/>
            </w:tcMar>
            <w:vAlign w:val="center"/>
          </w:tcPr>
          <w:p>
            <w:pPr>
              <w:numPr>
                <w:ilvl w:val="0"/>
                <w:numId w:val="23526"/>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 </w:t>
            </w:r>
            <w:hyperlink r:id="rId3800675cd62b7c5f4"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19446692" name="name7433675cd62b86986"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9860675cd62b8698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58386696" name="name7812675cd62b94353"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8074675cd62b9434f" cstate="print"/>
                          <a:stretch>
                            <a:fillRect/>
                          </a:stretch>
                        </pic:blipFill>
                        <pic:spPr>
                          <a:xfrm>
                            <a:off x="0" y="0"/>
                            <a:ext cx="2232000" cy="14832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999675cd62b94c98" w:history="1">
              <w:r>
                <w:rPr>
                  <w:rStyle w:val="DefaultParagraphFontPHPDOCX"/>
                  <w:color w:val="0000FF"/>
                  <w:position w:val="0"/>
                  <w:sz w:val="20"/>
                  <w:szCs w:val="20"/>
                  <w:u w:val="single" w:color=""/>
                </w:rPr>
                <w:t xml:space="preserve">https://www.youtube.com/embed/wXSb6sOYsD8?rel=0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66003" name="name5053675cd62b9ad2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531675cd62b9ad1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522"/>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23522"/>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113675cd62b9baae"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Perform this operation with warm engine, to get a better fluidity of the oil and get a full discharge of oil and impurities contained in it.</w:t>
            </w:r>
          </w:p>
          <w:p>
            <w:pPr>
              <w:numPr>
                <w:ilvl w:val="0"/>
                <w:numId w:val="23527"/>
              </w:numPr>
              <w:spacing w:before="0" w:after="0" w:line="262" w:lineRule="auto"/>
              <w:jc w:val="left"/>
              <w:rPr>
                <w:color w:val="00274C"/>
                <w:sz w:val="20"/>
                <w:szCs w:val="20"/>
              </w:rPr>
            </w:pPr>
            <w:r>
              <w:rPr>
                <w:color w:val="00274C"/>
                <w:position w:val="-2"/>
                <w:sz w:val="20"/>
                <w:szCs w:val="20"/>
                <w:u w:val="none"/>
              </w:rPr>
              <w:br/>
              <w:br/>
              <w:br/>
              <w:t xml:space="preserve">Undo the oil filler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3527"/>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3527"/>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3527"/>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used oil disposal refer to the </w:t>
            </w:r>
            <w:hyperlink r:id="rId2260675cd62b9d465"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23527"/>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8682675cd62b9d94b" w:history="1">
              <w:r>
                <w:rPr>
                  <w:rStyle w:val="DefaultParagraphFontPHPDOCX"/>
                  <w:b/>
                  <w:bCs/>
                  <w:color w:val="0000FF"/>
                  <w:position w:val="-2"/>
                  <w:sz w:val="20"/>
                  <w:szCs w:val="20"/>
                  <w:u w:val="none"/>
                </w:rPr>
                <w:t xml:space="preserve">Par. 6.6.</w:t>
              </w:r>
            </w:hyperlink>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82585882" name="name5879675cd62ba6af6" descr="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png"/>
                          <pic:cNvPicPr/>
                        </pic:nvPicPr>
                        <pic:blipFill>
                          <a:blip r:embed="rId5042675cd62ba6af2"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086675cd62ba7488" w:history="1">
              <w:r>
                <w:rPr>
                  <w:rStyle w:val="DefaultParagraphFontPHPDOCX"/>
                  <w:color w:val="0000FF"/>
                  <w:position w:val="0"/>
                  <w:sz w:val="20"/>
                  <w:szCs w:val="20"/>
                  <w:u w:val="single" w:color=""/>
                </w:rPr>
                <w:t xml:space="preserve">https://www.youtube.com/embed/KgZ2JBPCGPk?rel=0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3527">
    <w:multiLevelType w:val="hybridMultilevel"/>
    <w:lvl w:ilvl="0" w:tplc="67265823">
      <w:start w:val="1"/>
      <w:numFmt w:val="decimal"/>
      <w:lvlText w:val="%1."/>
      <w:lvlJc w:val="left"/>
      <w:pPr>
        <w:ind w:left="720" w:hanging="360"/>
      </w:pPr>
    </w:lvl>
    <w:lvl w:ilvl="1" w:tplc="67265823" w:tentative="1">
      <w:start w:val="1"/>
      <w:numFmt w:val="lowerLetter"/>
      <w:lvlText w:val="%2."/>
      <w:lvlJc w:val="left"/>
      <w:pPr>
        <w:ind w:left="1440" w:hanging="360"/>
      </w:pPr>
    </w:lvl>
    <w:lvl w:ilvl="2" w:tplc="67265823" w:tentative="1">
      <w:start w:val="1"/>
      <w:numFmt w:val="lowerRoman"/>
      <w:lvlText w:val="%3."/>
      <w:lvlJc w:val="right"/>
      <w:pPr>
        <w:ind w:left="2160" w:hanging="180"/>
      </w:pPr>
    </w:lvl>
    <w:lvl w:ilvl="3" w:tplc="67265823" w:tentative="1">
      <w:start w:val="1"/>
      <w:numFmt w:val="decimal"/>
      <w:lvlText w:val="%4."/>
      <w:lvlJc w:val="left"/>
      <w:pPr>
        <w:ind w:left="2880" w:hanging="360"/>
      </w:pPr>
    </w:lvl>
    <w:lvl w:ilvl="4" w:tplc="67265823" w:tentative="1">
      <w:start w:val="1"/>
      <w:numFmt w:val="lowerLetter"/>
      <w:lvlText w:val="%5."/>
      <w:lvlJc w:val="left"/>
      <w:pPr>
        <w:ind w:left="3600" w:hanging="360"/>
      </w:pPr>
    </w:lvl>
    <w:lvl w:ilvl="5" w:tplc="67265823" w:tentative="1">
      <w:start w:val="1"/>
      <w:numFmt w:val="lowerRoman"/>
      <w:lvlText w:val="%6."/>
      <w:lvlJc w:val="right"/>
      <w:pPr>
        <w:ind w:left="4320" w:hanging="180"/>
      </w:pPr>
    </w:lvl>
    <w:lvl w:ilvl="6" w:tplc="67265823" w:tentative="1">
      <w:start w:val="1"/>
      <w:numFmt w:val="decimal"/>
      <w:lvlText w:val="%7."/>
      <w:lvlJc w:val="left"/>
      <w:pPr>
        <w:ind w:left="5040" w:hanging="360"/>
      </w:pPr>
    </w:lvl>
    <w:lvl w:ilvl="7" w:tplc="67265823" w:tentative="1">
      <w:start w:val="1"/>
      <w:numFmt w:val="lowerLetter"/>
      <w:lvlText w:val="%8."/>
      <w:lvlJc w:val="left"/>
      <w:pPr>
        <w:ind w:left="5760" w:hanging="360"/>
      </w:pPr>
    </w:lvl>
    <w:lvl w:ilvl="8" w:tplc="67265823" w:tentative="1">
      <w:start w:val="1"/>
      <w:numFmt w:val="lowerRoman"/>
      <w:lvlText w:val="%9."/>
      <w:lvlJc w:val="right"/>
      <w:pPr>
        <w:ind w:left="6480" w:hanging="180"/>
      </w:pPr>
    </w:lvl>
  </w:abstractNum>
  <w:abstractNum w:abstractNumId="23526">
    <w:multiLevelType w:val="hybridMultilevel"/>
    <w:lvl w:ilvl="0" w:tplc="56341811">
      <w:start w:val="1"/>
      <w:numFmt w:val="decimal"/>
      <w:lvlText w:val="%1."/>
      <w:lvlJc w:val="left"/>
      <w:pPr>
        <w:ind w:left="720" w:hanging="360"/>
      </w:pPr>
    </w:lvl>
    <w:lvl w:ilvl="1" w:tplc="56341811" w:tentative="1">
      <w:start w:val="1"/>
      <w:numFmt w:val="lowerLetter"/>
      <w:lvlText w:val="%2."/>
      <w:lvlJc w:val="left"/>
      <w:pPr>
        <w:ind w:left="1440" w:hanging="360"/>
      </w:pPr>
    </w:lvl>
    <w:lvl w:ilvl="2" w:tplc="56341811" w:tentative="1">
      <w:start w:val="1"/>
      <w:numFmt w:val="lowerRoman"/>
      <w:lvlText w:val="%3."/>
      <w:lvlJc w:val="right"/>
      <w:pPr>
        <w:ind w:left="2160" w:hanging="180"/>
      </w:pPr>
    </w:lvl>
    <w:lvl w:ilvl="3" w:tplc="56341811" w:tentative="1">
      <w:start w:val="1"/>
      <w:numFmt w:val="decimal"/>
      <w:lvlText w:val="%4."/>
      <w:lvlJc w:val="left"/>
      <w:pPr>
        <w:ind w:left="2880" w:hanging="360"/>
      </w:pPr>
    </w:lvl>
    <w:lvl w:ilvl="4" w:tplc="56341811" w:tentative="1">
      <w:start w:val="1"/>
      <w:numFmt w:val="lowerLetter"/>
      <w:lvlText w:val="%5."/>
      <w:lvlJc w:val="left"/>
      <w:pPr>
        <w:ind w:left="3600" w:hanging="360"/>
      </w:pPr>
    </w:lvl>
    <w:lvl w:ilvl="5" w:tplc="56341811" w:tentative="1">
      <w:start w:val="1"/>
      <w:numFmt w:val="lowerRoman"/>
      <w:lvlText w:val="%6."/>
      <w:lvlJc w:val="right"/>
      <w:pPr>
        <w:ind w:left="4320" w:hanging="180"/>
      </w:pPr>
    </w:lvl>
    <w:lvl w:ilvl="6" w:tplc="56341811" w:tentative="1">
      <w:start w:val="1"/>
      <w:numFmt w:val="decimal"/>
      <w:lvlText w:val="%7."/>
      <w:lvlJc w:val="left"/>
      <w:pPr>
        <w:ind w:left="5040" w:hanging="360"/>
      </w:pPr>
    </w:lvl>
    <w:lvl w:ilvl="7" w:tplc="56341811" w:tentative="1">
      <w:start w:val="1"/>
      <w:numFmt w:val="lowerLetter"/>
      <w:lvlText w:val="%8."/>
      <w:lvlJc w:val="left"/>
      <w:pPr>
        <w:ind w:left="5760" w:hanging="360"/>
      </w:pPr>
    </w:lvl>
    <w:lvl w:ilvl="8" w:tplc="56341811" w:tentative="1">
      <w:start w:val="1"/>
      <w:numFmt w:val="lowerRoman"/>
      <w:lvlText w:val="%9."/>
      <w:lvlJc w:val="right"/>
      <w:pPr>
        <w:ind w:left="6480" w:hanging="180"/>
      </w:pPr>
    </w:lvl>
  </w:abstractNum>
  <w:abstractNum w:abstractNumId="23525">
    <w:multiLevelType w:val="hybridMultilevel"/>
    <w:lvl w:ilvl="0" w:tplc="21381875">
      <w:start w:val="1"/>
      <w:numFmt w:val="decimal"/>
      <w:lvlText w:val="%1."/>
      <w:lvlJc w:val="left"/>
      <w:pPr>
        <w:ind w:left="720" w:hanging="360"/>
      </w:pPr>
    </w:lvl>
    <w:lvl w:ilvl="1" w:tplc="21381875" w:tentative="1">
      <w:start w:val="1"/>
      <w:numFmt w:val="lowerLetter"/>
      <w:lvlText w:val="%2."/>
      <w:lvlJc w:val="left"/>
      <w:pPr>
        <w:ind w:left="1440" w:hanging="360"/>
      </w:pPr>
    </w:lvl>
    <w:lvl w:ilvl="2" w:tplc="21381875" w:tentative="1">
      <w:start w:val="1"/>
      <w:numFmt w:val="lowerRoman"/>
      <w:lvlText w:val="%3."/>
      <w:lvlJc w:val="right"/>
      <w:pPr>
        <w:ind w:left="2160" w:hanging="180"/>
      </w:pPr>
    </w:lvl>
    <w:lvl w:ilvl="3" w:tplc="21381875" w:tentative="1">
      <w:start w:val="1"/>
      <w:numFmt w:val="decimal"/>
      <w:lvlText w:val="%4."/>
      <w:lvlJc w:val="left"/>
      <w:pPr>
        <w:ind w:left="2880" w:hanging="360"/>
      </w:pPr>
    </w:lvl>
    <w:lvl w:ilvl="4" w:tplc="21381875" w:tentative="1">
      <w:start w:val="1"/>
      <w:numFmt w:val="lowerLetter"/>
      <w:lvlText w:val="%5."/>
      <w:lvlJc w:val="left"/>
      <w:pPr>
        <w:ind w:left="3600" w:hanging="360"/>
      </w:pPr>
    </w:lvl>
    <w:lvl w:ilvl="5" w:tplc="21381875" w:tentative="1">
      <w:start w:val="1"/>
      <w:numFmt w:val="lowerRoman"/>
      <w:lvlText w:val="%6."/>
      <w:lvlJc w:val="right"/>
      <w:pPr>
        <w:ind w:left="4320" w:hanging="180"/>
      </w:pPr>
    </w:lvl>
    <w:lvl w:ilvl="6" w:tplc="21381875" w:tentative="1">
      <w:start w:val="1"/>
      <w:numFmt w:val="decimal"/>
      <w:lvlText w:val="%7."/>
      <w:lvlJc w:val="left"/>
      <w:pPr>
        <w:ind w:left="5040" w:hanging="360"/>
      </w:pPr>
    </w:lvl>
    <w:lvl w:ilvl="7" w:tplc="21381875" w:tentative="1">
      <w:start w:val="1"/>
      <w:numFmt w:val="lowerLetter"/>
      <w:lvlText w:val="%8."/>
      <w:lvlJc w:val="left"/>
      <w:pPr>
        <w:ind w:left="5760" w:hanging="360"/>
      </w:pPr>
    </w:lvl>
    <w:lvl w:ilvl="8" w:tplc="21381875" w:tentative="1">
      <w:start w:val="1"/>
      <w:numFmt w:val="lowerRoman"/>
      <w:lvlText w:val="%9."/>
      <w:lvlJc w:val="right"/>
      <w:pPr>
        <w:ind w:left="6480" w:hanging="180"/>
      </w:pPr>
    </w:lvl>
  </w:abstractNum>
  <w:abstractNum w:abstractNumId="23524">
    <w:multiLevelType w:val="hybridMultilevel"/>
    <w:lvl w:ilvl="0" w:tplc="44965174">
      <w:start w:val="1"/>
      <w:numFmt w:val="decimal"/>
      <w:lvlText w:val="%1."/>
      <w:lvlJc w:val="left"/>
      <w:pPr>
        <w:ind w:left="720" w:hanging="360"/>
      </w:pPr>
    </w:lvl>
    <w:lvl w:ilvl="1" w:tplc="44965174" w:tentative="1">
      <w:start w:val="1"/>
      <w:numFmt w:val="lowerLetter"/>
      <w:lvlText w:val="%2."/>
      <w:lvlJc w:val="left"/>
      <w:pPr>
        <w:ind w:left="1440" w:hanging="360"/>
      </w:pPr>
    </w:lvl>
    <w:lvl w:ilvl="2" w:tplc="44965174" w:tentative="1">
      <w:start w:val="1"/>
      <w:numFmt w:val="lowerRoman"/>
      <w:lvlText w:val="%3."/>
      <w:lvlJc w:val="right"/>
      <w:pPr>
        <w:ind w:left="2160" w:hanging="180"/>
      </w:pPr>
    </w:lvl>
    <w:lvl w:ilvl="3" w:tplc="44965174" w:tentative="1">
      <w:start w:val="1"/>
      <w:numFmt w:val="decimal"/>
      <w:lvlText w:val="%4."/>
      <w:lvlJc w:val="left"/>
      <w:pPr>
        <w:ind w:left="2880" w:hanging="360"/>
      </w:pPr>
    </w:lvl>
    <w:lvl w:ilvl="4" w:tplc="44965174" w:tentative="1">
      <w:start w:val="1"/>
      <w:numFmt w:val="lowerLetter"/>
      <w:lvlText w:val="%5."/>
      <w:lvlJc w:val="left"/>
      <w:pPr>
        <w:ind w:left="3600" w:hanging="360"/>
      </w:pPr>
    </w:lvl>
    <w:lvl w:ilvl="5" w:tplc="44965174" w:tentative="1">
      <w:start w:val="1"/>
      <w:numFmt w:val="lowerRoman"/>
      <w:lvlText w:val="%6."/>
      <w:lvlJc w:val="right"/>
      <w:pPr>
        <w:ind w:left="4320" w:hanging="180"/>
      </w:pPr>
    </w:lvl>
    <w:lvl w:ilvl="6" w:tplc="44965174" w:tentative="1">
      <w:start w:val="1"/>
      <w:numFmt w:val="decimal"/>
      <w:lvlText w:val="%7."/>
      <w:lvlJc w:val="left"/>
      <w:pPr>
        <w:ind w:left="5040" w:hanging="360"/>
      </w:pPr>
    </w:lvl>
    <w:lvl w:ilvl="7" w:tplc="44965174" w:tentative="1">
      <w:start w:val="1"/>
      <w:numFmt w:val="lowerLetter"/>
      <w:lvlText w:val="%8."/>
      <w:lvlJc w:val="left"/>
      <w:pPr>
        <w:ind w:left="5760" w:hanging="360"/>
      </w:pPr>
    </w:lvl>
    <w:lvl w:ilvl="8" w:tplc="44965174" w:tentative="1">
      <w:start w:val="1"/>
      <w:numFmt w:val="lowerRoman"/>
      <w:lvlText w:val="%9."/>
      <w:lvlJc w:val="right"/>
      <w:pPr>
        <w:ind w:left="6480" w:hanging="180"/>
      </w:pPr>
    </w:lvl>
  </w:abstractNum>
  <w:abstractNum w:abstractNumId="23523">
    <w:multiLevelType w:val="hybridMultilevel"/>
    <w:lvl w:ilvl="0" w:tplc="13108098">
      <w:start w:val="1"/>
      <w:numFmt w:val="decimal"/>
      <w:lvlText w:val="%1."/>
      <w:lvlJc w:val="left"/>
      <w:pPr>
        <w:ind w:left="720" w:hanging="360"/>
      </w:pPr>
    </w:lvl>
    <w:lvl w:ilvl="1" w:tplc="13108098" w:tentative="1">
      <w:start w:val="1"/>
      <w:numFmt w:val="lowerLetter"/>
      <w:lvlText w:val="%2."/>
      <w:lvlJc w:val="left"/>
      <w:pPr>
        <w:ind w:left="1440" w:hanging="360"/>
      </w:pPr>
    </w:lvl>
    <w:lvl w:ilvl="2" w:tplc="13108098" w:tentative="1">
      <w:start w:val="1"/>
      <w:numFmt w:val="lowerRoman"/>
      <w:lvlText w:val="%3."/>
      <w:lvlJc w:val="right"/>
      <w:pPr>
        <w:ind w:left="2160" w:hanging="180"/>
      </w:pPr>
    </w:lvl>
    <w:lvl w:ilvl="3" w:tplc="13108098" w:tentative="1">
      <w:start w:val="1"/>
      <w:numFmt w:val="decimal"/>
      <w:lvlText w:val="%4."/>
      <w:lvlJc w:val="left"/>
      <w:pPr>
        <w:ind w:left="2880" w:hanging="360"/>
      </w:pPr>
    </w:lvl>
    <w:lvl w:ilvl="4" w:tplc="13108098" w:tentative="1">
      <w:start w:val="1"/>
      <w:numFmt w:val="lowerLetter"/>
      <w:lvlText w:val="%5."/>
      <w:lvlJc w:val="left"/>
      <w:pPr>
        <w:ind w:left="3600" w:hanging="360"/>
      </w:pPr>
    </w:lvl>
    <w:lvl w:ilvl="5" w:tplc="13108098" w:tentative="1">
      <w:start w:val="1"/>
      <w:numFmt w:val="lowerRoman"/>
      <w:lvlText w:val="%6."/>
      <w:lvlJc w:val="right"/>
      <w:pPr>
        <w:ind w:left="4320" w:hanging="180"/>
      </w:pPr>
    </w:lvl>
    <w:lvl w:ilvl="6" w:tplc="13108098" w:tentative="1">
      <w:start w:val="1"/>
      <w:numFmt w:val="decimal"/>
      <w:lvlText w:val="%7."/>
      <w:lvlJc w:val="left"/>
      <w:pPr>
        <w:ind w:left="5040" w:hanging="360"/>
      </w:pPr>
    </w:lvl>
    <w:lvl w:ilvl="7" w:tplc="13108098" w:tentative="1">
      <w:start w:val="1"/>
      <w:numFmt w:val="lowerLetter"/>
      <w:lvlText w:val="%8."/>
      <w:lvlJc w:val="left"/>
      <w:pPr>
        <w:ind w:left="5760" w:hanging="360"/>
      </w:pPr>
    </w:lvl>
    <w:lvl w:ilvl="8" w:tplc="13108098" w:tentative="1">
      <w:start w:val="1"/>
      <w:numFmt w:val="lowerRoman"/>
      <w:lvlText w:val="%9."/>
      <w:lvlJc w:val="right"/>
      <w:pPr>
        <w:ind w:left="6480" w:hanging="180"/>
      </w:pPr>
    </w:lvl>
  </w:abstractNum>
  <w:abstractNum w:abstractNumId="23522">
    <w:multiLevelType w:val="hybridMultilevel"/>
    <w:lvl w:ilvl="0" w:tplc="955073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522">
    <w:abstractNumId w:val="23522"/>
  </w:num>
  <w:num w:numId="23523">
    <w:abstractNumId w:val="23523"/>
  </w:num>
  <w:num w:numId="23524">
    <w:abstractNumId w:val="23524"/>
  </w:num>
  <w:num w:numId="23525">
    <w:abstractNumId w:val="23525"/>
  </w:num>
  <w:num w:numId="23526">
    <w:abstractNumId w:val="23526"/>
  </w:num>
  <w:num w:numId="23527">
    <w:abstractNumId w:val="235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19270982" Type="http://schemas.openxmlformats.org/officeDocument/2006/relationships/comments" Target="comments.xml"/><Relationship Id="rId915015553" Type="http://schemas.microsoft.com/office/2011/relationships/commentsExtended" Target="commentsExtended.xml"/><Relationship Id="rId17006074" Type="http://schemas.openxmlformats.org/officeDocument/2006/relationships/image" Target="media/imgrId17006074.jpg"/><Relationship Id="rId3074675cd62b5e865" Type="http://schemas.openxmlformats.org/officeDocument/2006/relationships/hyperlink" Target="https://iservice.lombardini.it/jsp/Template2/manuale.jsp?id=283&amp;parent=1136" TargetMode="External"/><Relationship Id="rId2158675cd62b70af7" Type="http://schemas.openxmlformats.org/officeDocument/2006/relationships/hyperlink" Target="https://iservice.lombardini.it/jsp/Template2/manuale.jsp?id=288&amp;parent=1136" TargetMode="External"/><Relationship Id="rId3800675cd62b7c5f4" Type="http://schemas.openxmlformats.org/officeDocument/2006/relationships/hyperlink" Target="https://iservice.lombardini.it/jsp/Template2/manuale.jsp?id=288&amp;parent=1136" TargetMode="External"/><Relationship Id="rId1999675cd62b94c98" Type="http://schemas.openxmlformats.org/officeDocument/2006/relationships/hyperlink" Target="https://www.youtube.com/embed/wXSb6sOYsD8?rel=0" TargetMode="External"/><Relationship Id="rId8113675cd62b9baae" Type="http://schemas.openxmlformats.org/officeDocument/2006/relationships/hyperlink" Target="https://iservice.lombardini.it/jsp/Template2/manuale.jsp?id=283&amp;parent=1136" TargetMode="External"/><Relationship Id="rId2260675cd62b9d465" Type="http://schemas.openxmlformats.org/officeDocument/2006/relationships/hyperlink" Target="https://iservice.lombardini.it/jsp/Template2/manuale.jsp?id=288&amp;parent=1136" TargetMode="External"/><Relationship Id="rId8682675cd62b9d94b" Type="http://schemas.openxmlformats.org/officeDocument/2006/relationships/hyperlink" Target="https://iservice.lombardini.it/jsp/Template2/manuale.jsp?id=295&amp;parent=1181" TargetMode="External"/><Relationship Id="rId1086675cd62ba7488" Type="http://schemas.openxmlformats.org/officeDocument/2006/relationships/hyperlink" Target="https://www.youtube.com/embed/KgZ2JBPCGPk?rel=0" TargetMode="External"/><Relationship Id="rId3521675cd62b5dc11" Type="http://schemas.openxmlformats.org/officeDocument/2006/relationships/image" Target="media/imgrId3521675cd62b5dc11.jpg"/><Relationship Id="rId2076675cd62b65596" Type="http://schemas.openxmlformats.org/officeDocument/2006/relationships/image" Target="media/imgrId2076675cd62b65596.jpg"/><Relationship Id="rId5539675cd62b6fd97" Type="http://schemas.openxmlformats.org/officeDocument/2006/relationships/image" Target="media/imgrId5539675cd62b6fd97.png"/><Relationship Id="rId3521675cd62b7bcbc" Type="http://schemas.openxmlformats.org/officeDocument/2006/relationships/image" Target="media/imgrId3521675cd62b7bcbc.png"/><Relationship Id="rId9860675cd62b86982" Type="http://schemas.openxmlformats.org/officeDocument/2006/relationships/image" Target="media/imgrId9860675cd62b86982.png"/><Relationship Id="rId8074675cd62b9434f" Type="http://schemas.openxmlformats.org/officeDocument/2006/relationships/image" Target="media/imgrId8074675cd62b9434f.png"/><Relationship Id="rId8531675cd62b9ad1e" Type="http://schemas.openxmlformats.org/officeDocument/2006/relationships/image" Target="media/imgrId8531675cd62b9ad1e.jpg"/><Relationship Id="rId5042675cd62ba6af2" Type="http://schemas.openxmlformats.org/officeDocument/2006/relationships/image" Target="media/imgrId5042675cd62ba6af2.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7006074" Type="http://schemas.openxmlformats.org/officeDocument/2006/relationships/image" Target="media/imgrId1700607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7006074" Type="http://schemas.openxmlformats.org/officeDocument/2006/relationships/image" Target="media/imgrId1700607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7006074" Type="http://schemas.openxmlformats.org/officeDocument/2006/relationships/image" Target="media/imgrId1700607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7006074" Type="http://schemas.openxmlformats.org/officeDocument/2006/relationships/image" Target="media/imgrId1700607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7006074" Type="http://schemas.openxmlformats.org/officeDocument/2006/relationships/image" Target="media/imgrId1700607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7006074" Type="http://schemas.openxmlformats.org/officeDocument/2006/relationships/image" Target="media/imgrId1700607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