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regarding discharge of liquids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5782038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797897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4285321" w:name="ctxt"/>
    <w:bookmarkEnd w:id="14285321"/>
    <w:p>
      <w:pPr>
        <w:widowControl w:val="on"/>
        <w:pBdr/>
        <w:spacing w:before="75" w:after="75" w:line="240" w:lineRule="auto"/>
        <w:ind w:left="75" w:right="75"/>
        <w:jc w:val="left"/>
      </w:pPr>
    </w:p>
    <w:p>
      <w:pPr>
        <w:pStyle w:val="Titolo1"/>
      </w:pPr>
      <w:r>
        <w:rPr/>
        <w:t xml:space="preserve">Information regarding discharge of liquids</w:t>
      </w:r>
    </w:p>
    <w:p>
      <w:pPr>
        <w:widowControl w:val="on"/>
        <w:pBdr/>
        <w:spacing w:before="0" w:after="0" w:line="240" w:lineRule="auto"/>
        <w:ind w:left="0" w:right="0"/>
        <w:jc w:val="left"/>
      </w:pPr>
    </w:p>
    <w:p>
      <w:pPr>
        <w:pStyle w:val="Titolo2"/>
      </w:pPr>
      <w:r>
        <w:rPr/>
        <w:t xml:space="preserve">Coolant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4528230" name="name4086675cd6695721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377675cd6695720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45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250675cd66957ee6"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
          <w:p/>
          <w:p/>
          <w:p>
            <w:pPr>
              <w:widowControl w:val="on"/>
              <w:pBdr/>
              <w:spacing w:before="0" w:after="0" w:line="262" w:lineRule="auto"/>
              <w:ind w:left="0" w:right="0"/>
              <w:jc w:val="left"/>
              <w:textAlignment w:val="center"/>
            </w:pPr>
            <w:r>
              <w:rPr>
                <w:b/>
                <w:bCs/>
                <w:color w:val="00274C"/>
                <w:position w:val="-2"/>
                <w:sz w:val="20"/>
                <w:szCs w:val="20"/>
                <w:u w:val="none"/>
              </w:rPr>
              <w:t xml:space="preserve">N</w:t>
            </w:r>
            <w:r>
              <w:rPr>
                <w:color w:val="00274C"/>
                <w:position w:val="-2"/>
                <w:sz w:val="20"/>
                <w:szCs w:val="20"/>
                <w:u w:val="none"/>
              </w:rPr>
              <w:t xml:space="preserve"> </w:t>
            </w:r>
            <w:r>
              <w:rPr>
                <w:b/>
                <w:bCs/>
                <w:color w:val="00274C"/>
                <w:position w:val="-2"/>
                <w:sz w:val="20"/>
                <w:szCs w:val="20"/>
                <w:u w:val="none"/>
              </w:rPr>
              <w:t xml:space="preserve">OTE:</w:t>
            </w:r>
            <w:r>
              <w:rPr>
                <w:color w:val="00274C"/>
                <w:position w:val="-2"/>
                <w:sz w:val="20"/>
                <w:szCs w:val="20"/>
                <w:u w:val="none"/>
              </w:rPr>
              <w:t xml:space="preserve">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representation of the radiator is purely indicative.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7322704" name="name6222675cd6696022b"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907675cd6696022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456"/>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458"/>
              </w:numPr>
              <w:spacing w:before="0" w:after="0" w:line="262" w:lineRule="auto"/>
              <w:jc w:val="left"/>
              <w:rPr>
                <w:color w:val="00274C"/>
                <w:sz w:val="20"/>
                <w:szCs w:val="20"/>
              </w:rPr>
            </w:pPr>
            <w:r>
              <w:rPr>
                <w:color w:val="00274C"/>
                <w:position w:val="-2"/>
                <w:sz w:val="20"/>
                <w:szCs w:val="20"/>
                <w:u w:val="none"/>
              </w:rPr>
              <w:t xml:space="preserve">Undo the cap </w:t>
            </w:r>
            <w:r>
              <w:rPr>
                <w:b/>
                <w:bCs/>
                <w:color w:val="00274C"/>
                <w:position w:val="-2"/>
                <w:sz w:val="20"/>
                <w:szCs w:val="20"/>
                <w:u w:val="none"/>
              </w:rPr>
              <w:t xml:space="preserve">A</w:t>
            </w:r>
            <w:r>
              <w:rPr>
                <w:color w:val="00274C"/>
                <w:position w:val="-2"/>
                <w:sz w:val="20"/>
                <w:szCs w:val="20"/>
                <w:u w:val="none"/>
              </w:rPr>
              <w:t xml:space="preserve"> carefully (circuit under pressure).</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1983612" name="name2479675cd66967cb0" descr="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png"/>
                          <pic:cNvPicPr/>
                        </pic:nvPicPr>
                        <pic:blipFill>
                          <a:blip r:embed="rId2558675cd66967cac"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5.1</w:t>
            </w:r>
          </w:p>
        </w:tc>
      </w:tr>
      <w:tr>
        <w:trPr>
          <w:trHeight w:val="0" w:hRule="atLeast"/>
        </w:trPr>
        <w:tc>
          <w:tcPr>
            <w:tcW w:w="0" w:type="auto"/>
            <w:tcMar>
              <w:top w:w="150" w:type="dxa"/>
              <w:left w:w="150" w:type="dxa"/>
              <w:bottom w:w="150" w:type="dxa"/>
              <w:right w:w="150" w:type="dxa"/>
            </w:tcMar>
            <w:vAlign w:val="center"/>
          </w:tcPr>
          <w:p>
            <w:pPr>
              <w:numPr>
                <w:ilvl w:val="0"/>
                <w:numId w:val="10459"/>
              </w:numPr>
              <w:spacing w:before="0" w:after="0" w:line="262" w:lineRule="auto"/>
              <w:jc w:val="left"/>
              <w:rPr>
                <w:color w:val="00274C"/>
                <w:sz w:val="20"/>
                <w:szCs w:val="20"/>
              </w:rPr>
            </w:pPr>
            <w:r>
              <w:rPr>
                <w:color w:val="00274C"/>
                <w:position w:val="-2"/>
                <w:sz w:val="20"/>
                <w:szCs w:val="20"/>
                <w:u w:val="none"/>
              </w:rPr>
              <w:t xml:space="preserve">Loosen cap </w:t>
            </w:r>
            <w:r>
              <w:rPr>
                <w:b/>
                <w:bCs/>
                <w:color w:val="00274C"/>
                <w:position w:val="-2"/>
                <w:sz w:val="20"/>
                <w:szCs w:val="20"/>
                <w:u w:val="none"/>
              </w:rPr>
              <w:t xml:space="preserve">D</w:t>
            </w:r>
            <w:r>
              <w:rPr>
                <w:color w:val="00274C"/>
                <w:position w:val="-2"/>
                <w:sz w:val="20"/>
                <w:szCs w:val="20"/>
                <w:u w:val="none"/>
              </w:rPr>
              <w:t xml:space="preserve"> , remove gasket </w:t>
            </w:r>
            <w:r>
              <w:rPr>
                <w:b/>
                <w:bCs/>
                <w:color w:val="00274C"/>
                <w:position w:val="-2"/>
                <w:sz w:val="20"/>
                <w:szCs w:val="20"/>
                <w:u w:val="none"/>
              </w:rPr>
              <w:t xml:space="preserve">E</w:t>
            </w:r>
            <w:r>
              <w:rPr>
                <w:color w:val="00274C"/>
                <w:position w:val="-2"/>
                <w:sz w:val="20"/>
                <w:szCs w:val="20"/>
                <w:u w:val="none"/>
              </w:rPr>
              <w:t xml:space="preserve"> , drain all coolant in radiator </w:t>
            </w:r>
            <w:r>
              <w:rPr>
                <w:b/>
                <w:bCs/>
                <w:color w:val="00274C"/>
                <w:position w:val="-2"/>
                <w:sz w:val="20"/>
                <w:szCs w:val="20"/>
                <w:u w:val="none"/>
              </w:rPr>
              <w:t xml:space="preserve">G</w:t>
            </w:r>
            <w:r>
              <w:rPr>
                <w:color w:val="00274C"/>
                <w:position w:val="-2"/>
                <w:sz w:val="20"/>
                <w:szCs w:val="20"/>
                <w:u w:val="none"/>
              </w:rPr>
              <w:t xml:space="preserve"> into a suitable container and refer to  </w:t>
            </w:r>
            <w:hyperlink r:id="rId6582675cd669688d9"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56426352" name="name5384675cd6696f984" descr="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png"/>
                          <pic:cNvPicPr/>
                        </pic:nvPicPr>
                        <pic:blipFill>
                          <a:blip r:embed="rId2705675cd6696f97f"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5.2</w:t>
            </w:r>
          </w:p>
        </w:tc>
      </w:tr>
      <w:tr>
        <w:trPr>
          <w:trHeight w:val="0" w:hRule="atLeast"/>
        </w:trPr>
        <w:tc>
          <w:tcPr>
            <w:tcW w:w="0" w:type="auto"/>
            <w:tcMar>
              <w:top w:w="150" w:type="dxa"/>
              <w:left w:w="150" w:type="dxa"/>
              <w:bottom w:w="150" w:type="dxa"/>
              <w:right w:w="150" w:type="dxa"/>
            </w:tcMar>
            <w:vAlign w:val="center"/>
          </w:tcPr>
          <w:p>
            <w:pPr>
              <w:numPr>
                <w:ilvl w:val="0"/>
                <w:numId w:val="10460"/>
              </w:numPr>
              <w:spacing w:before="0" w:after="0" w:line="262" w:lineRule="auto"/>
              <w:jc w:val="left"/>
              <w:rPr>
                <w:color w:val="00274C"/>
                <w:sz w:val="20"/>
                <w:szCs w:val="20"/>
              </w:rPr>
            </w:pPr>
            <w:r>
              <w:rPr>
                <w:color w:val="00274C"/>
                <w:position w:val="-2"/>
                <w:sz w:val="20"/>
                <w:szCs w:val="20"/>
                <w:u w:val="none"/>
              </w:rPr>
              <w:t xml:space="preserve">Undo cap </w:t>
            </w:r>
            <w:r>
              <w:rPr>
                <w:b/>
                <w:bCs/>
                <w:color w:val="00274C"/>
                <w:position w:val="-2"/>
                <w:sz w:val="20"/>
                <w:szCs w:val="20"/>
                <w:u w:val="none"/>
              </w:rPr>
              <w:t xml:space="preserve">F</w:t>
            </w:r>
            <w:r>
              <w:rPr>
                <w:color w:val="00274C"/>
                <w:position w:val="-2"/>
                <w:sz w:val="20"/>
                <w:szCs w:val="20"/>
                <w:u w:val="none"/>
              </w:rPr>
              <w:t xml:space="preserve"> to drain all liquid from the system contained in the engine crankcase ducts into an appropriate container ( </w:t>
            </w:r>
            <w:hyperlink r:id="rId8112675cd6697026f"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37057385" name="name2131675cd66977d5d" descr="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png"/>
                          <pic:cNvPicPr/>
                        </pic:nvPicPr>
                        <pic:blipFill>
                          <a:blip r:embed="rId2972675cd66977d58"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5.3</w:t>
            </w:r>
          </w:p>
          <w:p/>
          <w:p/>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73020632" name="name2826675cd6697fc52" descr="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png"/>
                          <pic:cNvPicPr/>
                        </pic:nvPicPr>
                        <pic:blipFill>
                          <a:blip r:embed="rId4033675cd6697fc4d" cstate="print"/>
                          <a:stretch>
                            <a:fillRect/>
                          </a:stretch>
                        </pic:blipFill>
                        <pic:spPr>
                          <a:xfrm>
                            <a:off x="0" y="0"/>
                            <a:ext cx="2232000" cy="14832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5.4</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108675cd6698048e" w:history="1">
              <w:r>
                <w:rPr>
                  <w:rStyle w:val="DefaultParagraphFontPHPDOCX"/>
                  <w:color w:val="0000FF"/>
                  <w:position w:val="0"/>
                  <w:sz w:val="20"/>
                  <w:szCs w:val="20"/>
                  <w:u w:val="single" w:color=""/>
                </w:rPr>
                <w:t xml:space="preserve">https://www.youtube.com/embed/wXSb6sOYsD8?rel=0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oil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5510059" name="name7058675cd66985af9"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610675cd66985af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456"/>
              </w:numPr>
              <w:spacing w:before="0" w:after="0" w:line="262" w:lineRule="auto"/>
              <w:jc w:val="left"/>
              <w:rPr>
                <w:color w:val="00274C"/>
                <w:sz w:val="20"/>
                <w:szCs w:val="20"/>
              </w:rPr>
            </w:pPr>
            <w:r>
              <w:rPr>
                <w:color w:val="00274C"/>
                <w:position w:val="-2"/>
                <w:sz w:val="20"/>
                <w:szCs w:val="20"/>
                <w:u w:val="none"/>
              </w:rPr>
              <w:t xml:space="preserve">This operation should be carried out with vacuum pump. The oil must be drained whilst the engine is hot, which requires particular care to prevent burns. Do not allow oil to come into contact with the skin because of the health hazards involved. It is recommended to use an oil intake pump via the oil dipstick hole </w:t>
            </w:r>
            <w:r>
              <w:rPr>
                <w:b/>
                <w:bCs/>
                <w:color w:val="00274C"/>
                <w:position w:val="-2"/>
                <w:sz w:val="20"/>
                <w:szCs w:val="20"/>
                <w:u w:val="none"/>
              </w:rPr>
              <w:t xml:space="preserve">B.</w:t>
            </w:r>
          </w:p>
          <w:p>
            <w:pPr>
              <w:numPr>
                <w:ilvl w:val="0"/>
                <w:numId w:val="1045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245675cd669869ef"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Perform this operation with warm engine, to get a better fluidity of the oil and get a full discharge of oil and impurities contained in it.</w:t>
            </w:r>
          </w:p>
          <w:p>
            <w:pPr>
              <w:numPr>
                <w:ilvl w:val="0"/>
                <w:numId w:val="10461"/>
              </w:numPr>
              <w:spacing w:before="0" w:after="0" w:line="262" w:lineRule="auto"/>
              <w:jc w:val="left"/>
              <w:rPr>
                <w:color w:val="00274C"/>
                <w:sz w:val="20"/>
                <w:szCs w:val="20"/>
              </w:rPr>
            </w:pPr>
            <w:r>
              <w:rPr>
                <w:color w:val="00274C"/>
                <w:position w:val="-2"/>
                <w:sz w:val="20"/>
                <w:szCs w:val="20"/>
                <w:u w:val="none"/>
              </w:rPr>
              <w:br/>
              <w:br/>
              <w:br/>
              <w:t xml:space="preserve">Undo the oil filler cap </w:t>
            </w:r>
            <w:r>
              <w:rPr>
                <w:b/>
                <w:bCs/>
                <w:color w:val="00274C"/>
                <w:position w:val="-2"/>
                <w:sz w:val="20"/>
                <w:szCs w:val="20"/>
                <w:u w:val="none"/>
              </w:rPr>
              <w:t xml:space="preserve">A</w:t>
            </w:r>
            <w:r>
              <w:rPr>
                <w:color w:val="00274C"/>
                <w:position w:val="-2"/>
                <w:sz w:val="20"/>
                <w:szCs w:val="20"/>
                <w:u w:val="none"/>
              </w:rPr>
              <w:t xml:space="preserve"> .</w:t>
            </w:r>
          </w:p>
          <w:p>
            <w:pPr>
              <w:numPr>
                <w:ilvl w:val="0"/>
                <w:numId w:val="10461"/>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10461"/>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10461"/>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used oil disposal refer to the </w:t>
            </w:r>
            <w:hyperlink r:id="rId3361675cd669883b9"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10461"/>
              </w:numPr>
              <w:spacing w:before="0" w:after="0" w:line="262" w:lineRule="auto"/>
              <w:jc w:val="left"/>
              <w:rPr>
                <w:color w:val="00274C"/>
                <w:sz w:val="20"/>
                <w:szCs w:val="20"/>
              </w:rPr>
            </w:pPr>
            <w:r>
              <w:rPr>
                <w:color w:val="00274C"/>
                <w:position w:val="-2"/>
                <w:sz w:val="20"/>
                <w:szCs w:val="20"/>
                <w:u w:val="none"/>
              </w:rPr>
              <w:t xml:space="preserve">Perform the operations described in </w:t>
            </w:r>
            <w:hyperlink r:id="rId5735675cd669888fa" w:history="1">
              <w:r>
                <w:rPr>
                  <w:rStyle w:val="DefaultParagraphFontPHPDOCX"/>
                  <w:b/>
                  <w:bCs/>
                  <w:color w:val="0000FF"/>
                  <w:position w:val="-2"/>
                  <w:sz w:val="20"/>
                  <w:szCs w:val="20"/>
                  <w:u w:val="none"/>
                </w:rPr>
                <w:t xml:space="preserve">Par. 6.6.</w:t>
              </w:r>
            </w:hyperlink>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49634128" name="name6433675cd6698fb9a" descr="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png"/>
                          <pic:cNvPicPr/>
                        </pic:nvPicPr>
                        <pic:blipFill>
                          <a:blip r:embed="rId5882675cd6698fb96"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t xml:space="preserve">Fig. 5.4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588675cd669904ad" w:history="1">
              <w:r>
                <w:rPr>
                  <w:rStyle w:val="DefaultParagraphFontPHPDOCX"/>
                  <w:color w:val="0000FF"/>
                  <w:position w:val="0"/>
                  <w:sz w:val="20"/>
                  <w:szCs w:val="20"/>
                  <w:u w:val="single" w:color=""/>
                </w:rPr>
                <w:t xml:space="preserve">https://www.youtube.com/embed/KgZ2JBPCGPk?rel=0</w:t>
              </w:r>
            </w:hyperlink>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0461">
    <w:multiLevelType w:val="hybridMultilevel"/>
    <w:lvl w:ilvl="0" w:tplc="86019563">
      <w:start w:val="1"/>
      <w:numFmt w:val="decimal"/>
      <w:lvlText w:val="%1."/>
      <w:lvlJc w:val="left"/>
      <w:pPr>
        <w:ind w:left="720" w:hanging="360"/>
      </w:pPr>
    </w:lvl>
    <w:lvl w:ilvl="1" w:tplc="86019563" w:tentative="1">
      <w:start w:val="1"/>
      <w:numFmt w:val="lowerLetter"/>
      <w:lvlText w:val="%2."/>
      <w:lvlJc w:val="left"/>
      <w:pPr>
        <w:ind w:left="1440" w:hanging="360"/>
      </w:pPr>
    </w:lvl>
    <w:lvl w:ilvl="2" w:tplc="86019563" w:tentative="1">
      <w:start w:val="1"/>
      <w:numFmt w:val="lowerRoman"/>
      <w:lvlText w:val="%3."/>
      <w:lvlJc w:val="right"/>
      <w:pPr>
        <w:ind w:left="2160" w:hanging="180"/>
      </w:pPr>
    </w:lvl>
    <w:lvl w:ilvl="3" w:tplc="86019563" w:tentative="1">
      <w:start w:val="1"/>
      <w:numFmt w:val="decimal"/>
      <w:lvlText w:val="%4."/>
      <w:lvlJc w:val="left"/>
      <w:pPr>
        <w:ind w:left="2880" w:hanging="360"/>
      </w:pPr>
    </w:lvl>
    <w:lvl w:ilvl="4" w:tplc="86019563" w:tentative="1">
      <w:start w:val="1"/>
      <w:numFmt w:val="lowerLetter"/>
      <w:lvlText w:val="%5."/>
      <w:lvlJc w:val="left"/>
      <w:pPr>
        <w:ind w:left="3600" w:hanging="360"/>
      </w:pPr>
    </w:lvl>
    <w:lvl w:ilvl="5" w:tplc="86019563" w:tentative="1">
      <w:start w:val="1"/>
      <w:numFmt w:val="lowerRoman"/>
      <w:lvlText w:val="%6."/>
      <w:lvlJc w:val="right"/>
      <w:pPr>
        <w:ind w:left="4320" w:hanging="180"/>
      </w:pPr>
    </w:lvl>
    <w:lvl w:ilvl="6" w:tplc="86019563" w:tentative="1">
      <w:start w:val="1"/>
      <w:numFmt w:val="decimal"/>
      <w:lvlText w:val="%7."/>
      <w:lvlJc w:val="left"/>
      <w:pPr>
        <w:ind w:left="5040" w:hanging="360"/>
      </w:pPr>
    </w:lvl>
    <w:lvl w:ilvl="7" w:tplc="86019563" w:tentative="1">
      <w:start w:val="1"/>
      <w:numFmt w:val="lowerLetter"/>
      <w:lvlText w:val="%8."/>
      <w:lvlJc w:val="left"/>
      <w:pPr>
        <w:ind w:left="5760" w:hanging="360"/>
      </w:pPr>
    </w:lvl>
    <w:lvl w:ilvl="8" w:tplc="86019563" w:tentative="1">
      <w:start w:val="1"/>
      <w:numFmt w:val="lowerRoman"/>
      <w:lvlText w:val="%9."/>
      <w:lvlJc w:val="right"/>
      <w:pPr>
        <w:ind w:left="6480" w:hanging="180"/>
      </w:pPr>
    </w:lvl>
  </w:abstractNum>
  <w:abstractNum w:abstractNumId="10460">
    <w:multiLevelType w:val="hybridMultilevel"/>
    <w:lvl w:ilvl="0" w:tplc="66996791">
      <w:start w:val="1"/>
      <w:numFmt w:val="decimal"/>
      <w:lvlText w:val="%1."/>
      <w:lvlJc w:val="left"/>
      <w:pPr>
        <w:ind w:left="720" w:hanging="360"/>
      </w:pPr>
    </w:lvl>
    <w:lvl w:ilvl="1" w:tplc="66996791" w:tentative="1">
      <w:start w:val="1"/>
      <w:numFmt w:val="lowerLetter"/>
      <w:lvlText w:val="%2."/>
      <w:lvlJc w:val="left"/>
      <w:pPr>
        <w:ind w:left="1440" w:hanging="360"/>
      </w:pPr>
    </w:lvl>
    <w:lvl w:ilvl="2" w:tplc="66996791" w:tentative="1">
      <w:start w:val="1"/>
      <w:numFmt w:val="lowerRoman"/>
      <w:lvlText w:val="%3."/>
      <w:lvlJc w:val="right"/>
      <w:pPr>
        <w:ind w:left="2160" w:hanging="180"/>
      </w:pPr>
    </w:lvl>
    <w:lvl w:ilvl="3" w:tplc="66996791" w:tentative="1">
      <w:start w:val="1"/>
      <w:numFmt w:val="decimal"/>
      <w:lvlText w:val="%4."/>
      <w:lvlJc w:val="left"/>
      <w:pPr>
        <w:ind w:left="2880" w:hanging="360"/>
      </w:pPr>
    </w:lvl>
    <w:lvl w:ilvl="4" w:tplc="66996791" w:tentative="1">
      <w:start w:val="1"/>
      <w:numFmt w:val="lowerLetter"/>
      <w:lvlText w:val="%5."/>
      <w:lvlJc w:val="left"/>
      <w:pPr>
        <w:ind w:left="3600" w:hanging="360"/>
      </w:pPr>
    </w:lvl>
    <w:lvl w:ilvl="5" w:tplc="66996791" w:tentative="1">
      <w:start w:val="1"/>
      <w:numFmt w:val="lowerRoman"/>
      <w:lvlText w:val="%6."/>
      <w:lvlJc w:val="right"/>
      <w:pPr>
        <w:ind w:left="4320" w:hanging="180"/>
      </w:pPr>
    </w:lvl>
    <w:lvl w:ilvl="6" w:tplc="66996791" w:tentative="1">
      <w:start w:val="1"/>
      <w:numFmt w:val="decimal"/>
      <w:lvlText w:val="%7."/>
      <w:lvlJc w:val="left"/>
      <w:pPr>
        <w:ind w:left="5040" w:hanging="360"/>
      </w:pPr>
    </w:lvl>
    <w:lvl w:ilvl="7" w:tplc="66996791" w:tentative="1">
      <w:start w:val="1"/>
      <w:numFmt w:val="lowerLetter"/>
      <w:lvlText w:val="%8."/>
      <w:lvlJc w:val="left"/>
      <w:pPr>
        <w:ind w:left="5760" w:hanging="360"/>
      </w:pPr>
    </w:lvl>
    <w:lvl w:ilvl="8" w:tplc="66996791" w:tentative="1">
      <w:start w:val="1"/>
      <w:numFmt w:val="lowerRoman"/>
      <w:lvlText w:val="%9."/>
      <w:lvlJc w:val="right"/>
      <w:pPr>
        <w:ind w:left="6480" w:hanging="180"/>
      </w:pPr>
    </w:lvl>
  </w:abstractNum>
  <w:abstractNum w:abstractNumId="10459">
    <w:multiLevelType w:val="hybridMultilevel"/>
    <w:lvl w:ilvl="0" w:tplc="89984443">
      <w:start w:val="1"/>
      <w:numFmt w:val="decimal"/>
      <w:lvlText w:val="%1."/>
      <w:lvlJc w:val="left"/>
      <w:pPr>
        <w:ind w:left="720" w:hanging="360"/>
      </w:pPr>
    </w:lvl>
    <w:lvl w:ilvl="1" w:tplc="89984443" w:tentative="1">
      <w:start w:val="1"/>
      <w:numFmt w:val="lowerLetter"/>
      <w:lvlText w:val="%2."/>
      <w:lvlJc w:val="left"/>
      <w:pPr>
        <w:ind w:left="1440" w:hanging="360"/>
      </w:pPr>
    </w:lvl>
    <w:lvl w:ilvl="2" w:tplc="89984443" w:tentative="1">
      <w:start w:val="1"/>
      <w:numFmt w:val="lowerRoman"/>
      <w:lvlText w:val="%3."/>
      <w:lvlJc w:val="right"/>
      <w:pPr>
        <w:ind w:left="2160" w:hanging="180"/>
      </w:pPr>
    </w:lvl>
    <w:lvl w:ilvl="3" w:tplc="89984443" w:tentative="1">
      <w:start w:val="1"/>
      <w:numFmt w:val="decimal"/>
      <w:lvlText w:val="%4."/>
      <w:lvlJc w:val="left"/>
      <w:pPr>
        <w:ind w:left="2880" w:hanging="360"/>
      </w:pPr>
    </w:lvl>
    <w:lvl w:ilvl="4" w:tplc="89984443" w:tentative="1">
      <w:start w:val="1"/>
      <w:numFmt w:val="lowerLetter"/>
      <w:lvlText w:val="%5."/>
      <w:lvlJc w:val="left"/>
      <w:pPr>
        <w:ind w:left="3600" w:hanging="360"/>
      </w:pPr>
    </w:lvl>
    <w:lvl w:ilvl="5" w:tplc="89984443" w:tentative="1">
      <w:start w:val="1"/>
      <w:numFmt w:val="lowerRoman"/>
      <w:lvlText w:val="%6."/>
      <w:lvlJc w:val="right"/>
      <w:pPr>
        <w:ind w:left="4320" w:hanging="180"/>
      </w:pPr>
    </w:lvl>
    <w:lvl w:ilvl="6" w:tplc="89984443" w:tentative="1">
      <w:start w:val="1"/>
      <w:numFmt w:val="decimal"/>
      <w:lvlText w:val="%7."/>
      <w:lvlJc w:val="left"/>
      <w:pPr>
        <w:ind w:left="5040" w:hanging="360"/>
      </w:pPr>
    </w:lvl>
    <w:lvl w:ilvl="7" w:tplc="89984443" w:tentative="1">
      <w:start w:val="1"/>
      <w:numFmt w:val="lowerLetter"/>
      <w:lvlText w:val="%8."/>
      <w:lvlJc w:val="left"/>
      <w:pPr>
        <w:ind w:left="5760" w:hanging="360"/>
      </w:pPr>
    </w:lvl>
    <w:lvl w:ilvl="8" w:tplc="89984443" w:tentative="1">
      <w:start w:val="1"/>
      <w:numFmt w:val="lowerRoman"/>
      <w:lvlText w:val="%9."/>
      <w:lvlJc w:val="right"/>
      <w:pPr>
        <w:ind w:left="6480" w:hanging="180"/>
      </w:pPr>
    </w:lvl>
  </w:abstractNum>
  <w:abstractNum w:abstractNumId="10458">
    <w:multiLevelType w:val="hybridMultilevel"/>
    <w:lvl w:ilvl="0" w:tplc="53083970">
      <w:start w:val="1"/>
      <w:numFmt w:val="decimal"/>
      <w:lvlText w:val="%1."/>
      <w:lvlJc w:val="left"/>
      <w:pPr>
        <w:ind w:left="720" w:hanging="360"/>
      </w:pPr>
    </w:lvl>
    <w:lvl w:ilvl="1" w:tplc="53083970" w:tentative="1">
      <w:start w:val="1"/>
      <w:numFmt w:val="lowerLetter"/>
      <w:lvlText w:val="%2."/>
      <w:lvlJc w:val="left"/>
      <w:pPr>
        <w:ind w:left="1440" w:hanging="360"/>
      </w:pPr>
    </w:lvl>
    <w:lvl w:ilvl="2" w:tplc="53083970" w:tentative="1">
      <w:start w:val="1"/>
      <w:numFmt w:val="lowerRoman"/>
      <w:lvlText w:val="%3."/>
      <w:lvlJc w:val="right"/>
      <w:pPr>
        <w:ind w:left="2160" w:hanging="180"/>
      </w:pPr>
    </w:lvl>
    <w:lvl w:ilvl="3" w:tplc="53083970" w:tentative="1">
      <w:start w:val="1"/>
      <w:numFmt w:val="decimal"/>
      <w:lvlText w:val="%4."/>
      <w:lvlJc w:val="left"/>
      <w:pPr>
        <w:ind w:left="2880" w:hanging="360"/>
      </w:pPr>
    </w:lvl>
    <w:lvl w:ilvl="4" w:tplc="53083970" w:tentative="1">
      <w:start w:val="1"/>
      <w:numFmt w:val="lowerLetter"/>
      <w:lvlText w:val="%5."/>
      <w:lvlJc w:val="left"/>
      <w:pPr>
        <w:ind w:left="3600" w:hanging="360"/>
      </w:pPr>
    </w:lvl>
    <w:lvl w:ilvl="5" w:tplc="53083970" w:tentative="1">
      <w:start w:val="1"/>
      <w:numFmt w:val="lowerRoman"/>
      <w:lvlText w:val="%6."/>
      <w:lvlJc w:val="right"/>
      <w:pPr>
        <w:ind w:left="4320" w:hanging="180"/>
      </w:pPr>
    </w:lvl>
    <w:lvl w:ilvl="6" w:tplc="53083970" w:tentative="1">
      <w:start w:val="1"/>
      <w:numFmt w:val="decimal"/>
      <w:lvlText w:val="%7."/>
      <w:lvlJc w:val="left"/>
      <w:pPr>
        <w:ind w:left="5040" w:hanging="360"/>
      </w:pPr>
    </w:lvl>
    <w:lvl w:ilvl="7" w:tplc="53083970" w:tentative="1">
      <w:start w:val="1"/>
      <w:numFmt w:val="lowerLetter"/>
      <w:lvlText w:val="%8."/>
      <w:lvlJc w:val="left"/>
      <w:pPr>
        <w:ind w:left="5760" w:hanging="360"/>
      </w:pPr>
    </w:lvl>
    <w:lvl w:ilvl="8" w:tplc="53083970" w:tentative="1">
      <w:start w:val="1"/>
      <w:numFmt w:val="lowerRoman"/>
      <w:lvlText w:val="%9."/>
      <w:lvlJc w:val="right"/>
      <w:pPr>
        <w:ind w:left="6480" w:hanging="180"/>
      </w:pPr>
    </w:lvl>
  </w:abstractNum>
  <w:abstractNum w:abstractNumId="10457">
    <w:multiLevelType w:val="hybridMultilevel"/>
    <w:lvl w:ilvl="0" w:tplc="95010826">
      <w:start w:val="1"/>
      <w:numFmt w:val="decimal"/>
      <w:lvlText w:val="%1."/>
      <w:lvlJc w:val="left"/>
      <w:pPr>
        <w:ind w:left="720" w:hanging="360"/>
      </w:pPr>
    </w:lvl>
    <w:lvl w:ilvl="1" w:tplc="95010826" w:tentative="1">
      <w:start w:val="1"/>
      <w:numFmt w:val="lowerLetter"/>
      <w:lvlText w:val="%2."/>
      <w:lvlJc w:val="left"/>
      <w:pPr>
        <w:ind w:left="1440" w:hanging="360"/>
      </w:pPr>
    </w:lvl>
    <w:lvl w:ilvl="2" w:tplc="95010826" w:tentative="1">
      <w:start w:val="1"/>
      <w:numFmt w:val="lowerRoman"/>
      <w:lvlText w:val="%3."/>
      <w:lvlJc w:val="right"/>
      <w:pPr>
        <w:ind w:left="2160" w:hanging="180"/>
      </w:pPr>
    </w:lvl>
    <w:lvl w:ilvl="3" w:tplc="95010826" w:tentative="1">
      <w:start w:val="1"/>
      <w:numFmt w:val="decimal"/>
      <w:lvlText w:val="%4."/>
      <w:lvlJc w:val="left"/>
      <w:pPr>
        <w:ind w:left="2880" w:hanging="360"/>
      </w:pPr>
    </w:lvl>
    <w:lvl w:ilvl="4" w:tplc="95010826" w:tentative="1">
      <w:start w:val="1"/>
      <w:numFmt w:val="lowerLetter"/>
      <w:lvlText w:val="%5."/>
      <w:lvlJc w:val="left"/>
      <w:pPr>
        <w:ind w:left="3600" w:hanging="360"/>
      </w:pPr>
    </w:lvl>
    <w:lvl w:ilvl="5" w:tplc="95010826" w:tentative="1">
      <w:start w:val="1"/>
      <w:numFmt w:val="lowerRoman"/>
      <w:lvlText w:val="%6."/>
      <w:lvlJc w:val="right"/>
      <w:pPr>
        <w:ind w:left="4320" w:hanging="180"/>
      </w:pPr>
    </w:lvl>
    <w:lvl w:ilvl="6" w:tplc="95010826" w:tentative="1">
      <w:start w:val="1"/>
      <w:numFmt w:val="decimal"/>
      <w:lvlText w:val="%7."/>
      <w:lvlJc w:val="left"/>
      <w:pPr>
        <w:ind w:left="5040" w:hanging="360"/>
      </w:pPr>
    </w:lvl>
    <w:lvl w:ilvl="7" w:tplc="95010826" w:tentative="1">
      <w:start w:val="1"/>
      <w:numFmt w:val="lowerLetter"/>
      <w:lvlText w:val="%8."/>
      <w:lvlJc w:val="left"/>
      <w:pPr>
        <w:ind w:left="5760" w:hanging="360"/>
      </w:pPr>
    </w:lvl>
    <w:lvl w:ilvl="8" w:tplc="95010826" w:tentative="1">
      <w:start w:val="1"/>
      <w:numFmt w:val="lowerRoman"/>
      <w:lvlText w:val="%9."/>
      <w:lvlJc w:val="right"/>
      <w:pPr>
        <w:ind w:left="6480" w:hanging="180"/>
      </w:pPr>
    </w:lvl>
  </w:abstractNum>
  <w:abstractNum w:abstractNumId="10456">
    <w:multiLevelType w:val="hybridMultilevel"/>
    <w:lvl w:ilvl="0" w:tplc="175387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0456">
    <w:abstractNumId w:val="10456"/>
  </w:num>
  <w:num w:numId="10457">
    <w:abstractNumId w:val="10457"/>
  </w:num>
  <w:num w:numId="10458">
    <w:abstractNumId w:val="10458"/>
  </w:num>
  <w:num w:numId="10459">
    <w:abstractNumId w:val="10459"/>
  </w:num>
  <w:num w:numId="10460">
    <w:abstractNumId w:val="10460"/>
  </w:num>
  <w:num w:numId="10461">
    <w:abstractNumId w:val="104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45359893" Type="http://schemas.openxmlformats.org/officeDocument/2006/relationships/comments" Target="comments.xml"/><Relationship Id="rId698848142" Type="http://schemas.microsoft.com/office/2011/relationships/commentsExtended" Target="commentsExtended.xml"/><Relationship Id="rId47978972" Type="http://schemas.openxmlformats.org/officeDocument/2006/relationships/image" Target="media/imgrId47978972.jpg"/><Relationship Id="rId7250675cd66957ee6" Type="http://schemas.openxmlformats.org/officeDocument/2006/relationships/hyperlink" Target="https://iservice.lombardini.it/jsp/Template2/manuale.jsp?id=283&amp;parent=1136" TargetMode="External"/><Relationship Id="rId6582675cd669688d9" Type="http://schemas.openxmlformats.org/officeDocument/2006/relationships/hyperlink" Target="https://iservice.lombardini.it/jsp/Template2/manuale.jsp?id=288&amp;parent=1136" TargetMode="External"/><Relationship Id="rId8112675cd6697026f" Type="http://schemas.openxmlformats.org/officeDocument/2006/relationships/hyperlink" Target="https://iservice.lombardini.it/jsp/Template2/manuale.jsp?id=288&amp;parent=1136" TargetMode="External"/><Relationship Id="rId8108675cd6698048e" Type="http://schemas.openxmlformats.org/officeDocument/2006/relationships/hyperlink" Target="https://www.youtube.com/embed/wXSb6sOYsD8?rel=0" TargetMode="External"/><Relationship Id="rId2245675cd669869ef" Type="http://schemas.openxmlformats.org/officeDocument/2006/relationships/hyperlink" Target="https://iservice.lombardini.it/jsp/Template2/manuale.jsp?id=283&amp;parent=1136" TargetMode="External"/><Relationship Id="rId3361675cd669883b9" Type="http://schemas.openxmlformats.org/officeDocument/2006/relationships/hyperlink" Target="https://iservice.lombardini.it/jsp/Template2/manuale.jsp?id=288&amp;parent=1136" TargetMode="External"/><Relationship Id="rId5735675cd669888fa" Type="http://schemas.openxmlformats.org/officeDocument/2006/relationships/hyperlink" Target="https://iservice.lombardini.it/jsp/Template2/manuale.jsp?id=295&amp;parent=1181" TargetMode="External"/><Relationship Id="rId8588675cd669904ad" Type="http://schemas.openxmlformats.org/officeDocument/2006/relationships/hyperlink" Target="https://www.youtube.com/embed/KgZ2JBPCGPk?rel=0" TargetMode="External"/><Relationship Id="rId1377675cd6695720c" Type="http://schemas.openxmlformats.org/officeDocument/2006/relationships/image" Target="media/imgrId1377675cd6695720c.jpg"/><Relationship Id="rId5907675cd66960227" Type="http://schemas.openxmlformats.org/officeDocument/2006/relationships/image" Target="media/imgrId5907675cd66960227.jpg"/><Relationship Id="rId2558675cd66967cac" Type="http://schemas.openxmlformats.org/officeDocument/2006/relationships/image" Target="media/imgrId2558675cd66967cac.png"/><Relationship Id="rId2705675cd6696f97f" Type="http://schemas.openxmlformats.org/officeDocument/2006/relationships/image" Target="media/imgrId2705675cd6696f97f.png"/><Relationship Id="rId2972675cd66977d58" Type="http://schemas.openxmlformats.org/officeDocument/2006/relationships/image" Target="media/imgrId2972675cd66977d58.png"/><Relationship Id="rId4033675cd6697fc4d" Type="http://schemas.openxmlformats.org/officeDocument/2006/relationships/image" Target="media/imgrId4033675cd6697fc4d.png"/><Relationship Id="rId3610675cd66985af5" Type="http://schemas.openxmlformats.org/officeDocument/2006/relationships/image" Target="media/imgrId3610675cd66985af5.jpg"/><Relationship Id="rId5882675cd6698fb96" Type="http://schemas.openxmlformats.org/officeDocument/2006/relationships/image" Target="media/imgrId5882675cd6698fb96.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7978972" Type="http://schemas.openxmlformats.org/officeDocument/2006/relationships/image" Target="media/imgrId47978972.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7978972" Type="http://schemas.openxmlformats.org/officeDocument/2006/relationships/image" Target="media/imgrId47978972.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7978972" Type="http://schemas.openxmlformats.org/officeDocument/2006/relationships/image" Target="media/imgrId47978972.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7978972" Type="http://schemas.openxmlformats.org/officeDocument/2006/relationships/image" Target="media/imgrId47978972.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7978972" Type="http://schemas.openxmlformats.org/officeDocument/2006/relationships/image" Target="media/imgrId47978972.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7978972" Type="http://schemas.openxmlformats.org/officeDocument/2006/relationships/image" Target="media/imgrId4797897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