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M-MP Owner Manual (Rev.01)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9418875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235723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7206608" w:name="ctxt"/>
    <w:bookmarkEnd w:id="1720660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38"/>
              </w:rPr>
              <w:drawing>
                <wp:inline distT="0" distB="0" distL="0" distR="0">
                  <wp:extent cx="720000" cy="554400"/>
                  <wp:effectExtent b="0" l="0" r="0" t="0"/>
                  <wp:docPr id="928838" name="name3307675e8cf2bb78b" descr="1903m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m_mp.jpg"/>
                          <pic:cNvPicPr/>
                        </pic:nvPicPr>
                        <pic:blipFill>
                          <a:blip r:embed="rId9149675e8cf2bb787" cstate="print"/>
                          <a:stretch>
                            <a:fillRect/>
                          </a:stretch>
                        </pic:blipFill>
                        <pic:spPr>
                          <a:xfrm>
                            <a:off x="0" y="0"/>
                            <a:ext cx="720000" cy="554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M-MP</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 </w:t>
            </w:r>
            <w:bookmarkStart w:id="94531466" w:name="result_box"/>
            <w:bookmarkEnd w:id="94531466"/>
            <w:r>
              <w:rPr>
                <w:color w:val="00274C"/>
                <w:position w:val="-2"/>
                <w:sz w:val="20"/>
                <w:szCs w:val="20"/>
                <w:u w:val="none"/>
                <w:shd w:val="clear" w:color="auto" w:fill="E1E2E0"/>
              </w:rPr>
              <w:t xml:space="preserve">transversal)</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MAX (longitudinal)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277</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 - with TMC 260 reversing gear</w:t>
      </w:r>
    </w:p>
    <w:p>
      <w:pPr>
        <w:widowControl w:val="on"/>
        <w:pBdr/>
        <w:spacing w:before="225" w:after="225" w:line="262" w:lineRule="auto"/>
        <w:ind w:left="0" w:right="0"/>
        <w:jc w:val="left"/>
      </w:pPr>
      <w:r>
        <w:drawing>
          <wp:inline distT="0" distB="0" distL="0" distR="0">
            <wp:extent cx="5544000" cy="3362400"/>
            <wp:effectExtent b="0" l="0" r="0" t="0"/>
            <wp:docPr id="75486797" name="name7712675e8cf2ca708"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3218675e8cf2ca703" cstate="print"/>
                    <a:stretch>
                      <a:fillRect/>
                    </a:stretch>
                  </pic:blipFill>
                  <pic:spPr>
                    <a:xfrm>
                      <a:off x="0" y="0"/>
                      <a:ext cx="5544000" cy="33624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40" w:lineRule="auto"/>
        <w:ind w:left="0" w:right="0"/>
        <w:jc w:val="left"/>
      </w:pPr>
      <w:r>
        <w:rPr>
          <w:b/>
          <w:bCs/>
          <w:color w:val="00274C"/>
          <w:sz w:val="20"/>
          <w:szCs w:val="20"/>
          <w:u w:val="none"/>
        </w:rPr>
        <w:t xml:space="preserve">2.4.1 Engine oil</w:t>
      </w:r>
    </w:p>
    <w:p>
      <w:pPr>
        <w:widowControl w:val="on"/>
        <w:pBdr/>
        <w:spacing w:before="0" w:after="0" w:line="240"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531753" name="name7985675e8cf2d0ba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10675e8cf2d0ba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42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742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742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742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742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 ( </w:t>
      </w:r>
      <w:r>
        <w:rPr>
          <w:b/>
          <w:bCs/>
          <w:color w:val="00274C"/>
          <w:sz w:val="20"/>
          <w:szCs w:val="20"/>
          <w:u w:val="none"/>
        </w:rPr>
        <w:t xml:space="preserve">Par. 2.4.1.1</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842104" name="name1132675e8cf2d8b8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894675e8cf2d8b7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2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742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7427"/>
        </w:numPr>
        <w:spacing w:before="0" w:after="0" w:line="240" w:lineRule="auto"/>
        <w:jc w:val="left"/>
        <w:rPr>
          <w:color w:val="00274C"/>
          <w:sz w:val="20"/>
          <w:szCs w:val="20"/>
        </w:rPr>
      </w:pPr>
      <w:r>
        <w:rPr>
          <w:color w:val="00274C"/>
          <w:sz w:val="20"/>
          <w:szCs w:val="20"/>
          <w:u w:val="none"/>
        </w:rPr>
        <w:t xml:space="preserve">For the exhausted oil disposal, refer to the </w:t>
      </w:r>
      <w:hyperlink r:id="rId1258675e8cf2d99e3" w:history="1">
        <w:r>
          <w:rPr>
            <w:rStyle w:val="DefaultParagraphFontPHPDOCX"/>
            <w:b/>
            <w:bCs/>
            <w:color w:val="0000FF"/>
            <w:sz w:val="20"/>
            <w:szCs w:val="20"/>
            <w:u w:val="none"/>
          </w:rPr>
          <w:t xml:space="preserve">Par. 6.9</w:t>
        </w:r>
      </w:hyperlink>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742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742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15w-40</w:t>
            </w:r>
            <w:r>
              <w:rPr>
                <w:color w:val="00274C"/>
                <w:position w:val="-2"/>
                <w:sz w:val="20"/>
                <w:szCs w:val="20"/>
                <w:u w:val="none"/>
                <w:shd w:val="clear" w:color="auto" w:fill="E1E2E0"/>
              </w:rPr>
              <w:br/>
              <w:t xml:space="preserve">(+15°c ÷ +45°c)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w:t>
            </w:r>
            <w:r>
              <w:rPr>
                <w:color w:val="00274C"/>
                <w:position w:val="-2"/>
                <w:sz w:val="20"/>
                <w:szCs w:val="20"/>
                <w:u w:val="none"/>
                <w:shd w:val="clear" w:color="auto" w:fill="E1E2E0"/>
              </w:rPr>
              <w:br/>
              <w:t xml:space="preserve">(-15°c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5w-30</w:t>
            </w:r>
            <w:r>
              <w:rPr>
                <w:color w:val="00274C"/>
                <w:position w:val="-2"/>
                <w:sz w:val="20"/>
                <w:szCs w:val="20"/>
                <w:u w:val="none"/>
                <w:shd w:val="clear" w:color="auto" w:fill="E1E2E0"/>
              </w:rPr>
              <w:br/>
              <w:t xml:space="preserve">(-30°c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5w-40</w:t>
            </w:r>
            <w:r>
              <w:rPr>
                <w:color w:val="00274C"/>
                <w:position w:val="-2"/>
                <w:sz w:val="20"/>
                <w:szCs w:val="20"/>
                <w:u w:val="none"/>
                <w:shd w:val="clear" w:color="auto" w:fill="E1E2E0"/>
              </w:rPr>
              <w:br/>
              <w:t xml:space="preserve">(-30°c ÷ +45°c)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CJ4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 CJ4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E4 - E5 - E7</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CLASSIFICATION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 AREA SPECIFICATION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1 - 2 - 3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power over long distances (Euro 4 - 5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2.4.2 Reversing gear 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 Refer to the technical documentation of the reversing gear supplied with the engine.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928899" name="name3026675e8cf2e642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842675e8cf2e642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27"/>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7427"/>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953746" name="name2741675e8cf2f05b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217675e8cf2f05a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27"/>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7427"/>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 – Stage IIIA certified Engines (w and w/o EGR)</w:t>
      </w:r>
    </w:p>
    <w:p>
      <w:pPr>
        <w:numPr>
          <w:ilvl w:val="0"/>
          <w:numId w:val="27427"/>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7427"/>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7427"/>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7427"/>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7427"/>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7427"/>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7427"/>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selling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9855133" name="name7381675e8cf31140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266675e8cf31140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2.6</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switch with key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on/off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Maintenance errors reset push button</w:t>
                  </w:r>
                </w:p>
              </w:tc>
            </w:tr>
          </w:tbl>
          <w:p/>
        </w:tc>
        <w:tc>
          <w:tcPr>
            <w:tcW w:w="0" w:type="auto"/>
            <w:tcMar>
              <w:top w:w="150" w:type="dxa"/>
              <w:left w:w="150" w:type="dxa"/>
              <w:bottom w:w="150" w:type="dxa"/>
              <w:right w:w="150" w:type="dxa"/>
            </w:tcMar>
            <w:vAlign w:val="top"/>
          </w:tcPr>
          <w:p>
            <w:r>
              <w:rPr>
                <w:position w:val="-232"/>
              </w:rPr>
              <w:drawing>
                <wp:inline distT="0" distB="0" distL="0" distR="0">
                  <wp:extent cx="2232000" cy="1519200"/>
                  <wp:effectExtent b="0" l="0" r="0" t="0"/>
                  <wp:docPr id="18342355" name="name8602675e8cf32050c"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7529675e8cf320507" cstate="print"/>
                          <a:stretch>
                            <a:fillRect/>
                          </a:stretch>
                        </pic:blipFill>
                        <pic:spPr>
                          <a:xfrm>
                            <a:off x="0" y="0"/>
                            <a:ext cx="2232000" cy="1519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2.2</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2.7</w:t>
            </w:r>
            <w:r>
              <w:rPr>
                <w:color w:val="00274C"/>
                <w:position w:val="-2"/>
                <w:sz w:val="20"/>
                <w:szCs w:val="20"/>
                <w:u w:val="none"/>
              </w:rPr>
              <w:t xml:space="preserve"> shows data that can be consulted on display </w:t>
            </w:r>
            <w:r>
              <w:rPr>
                <w:b/>
                <w:bCs/>
                <w:color w:val="00274C"/>
                <w:position w:val="-2"/>
                <w:sz w:val="20"/>
                <w:szCs w:val="20"/>
                <w:u w:val="none"/>
              </w:rPr>
              <w:t xml:space="preserve">D</w:t>
            </w:r>
            <w:r>
              <w:rPr>
                <w:color w:val="00274C"/>
                <w:position w:val="-2"/>
                <w:sz w:val="20"/>
                <w:szCs w:val="20"/>
                <w:u w:val="none"/>
              </w:rPr>
              <w:t xml:space="preserve"> by pressing push button </w:t>
            </w:r>
            <w:r>
              <w:rPr>
                <w:b/>
                <w:bCs/>
                <w:color w:val="00274C"/>
                <w:position w:val="-2"/>
                <w:sz w:val="20"/>
                <w:szCs w:val="20"/>
                <w:u w:val="none"/>
              </w:rPr>
              <w:t xml:space="preserve">E</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7"/>
                    </w:rPr>
                    <w:drawing>
                      <wp:inline distT="0" distB="0" distL="0" distR="0">
                        <wp:extent cx="576000" cy="410400"/>
                        <wp:effectExtent b="0" l="0" r="0" t="0"/>
                        <wp:docPr id="81399128" name="name7090675e8cf328f10"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1290675e8cf328f0c" cstate="print"/>
                                <a:stretch>
                                  <a:fillRect/>
                                </a:stretch>
                              </pic:blipFill>
                              <pic:spPr>
                                <a:xfrm>
                                  <a:off x="0" y="0"/>
                                  <a:ext cx="576000" cy="4104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 </w:t>
                  </w:r>
                  <w:r>
                    <w:rPr>
                      <w:b/>
                      <w:bCs/>
                      <w:color w:val="00274C"/>
                      <w:position w:val="-2"/>
                      <w:sz w:val="20"/>
                      <w:szCs w:val="20"/>
                      <w:u w:val="none"/>
                      <w:shd w:val="clear" w:color="auto" w:fill="E1E2E0"/>
                    </w:rPr>
                    <w:t xml:space="preserve">°C</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32178464" name="name6413675e8cf331816"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2178675e8cf331812"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 </w:t>
                  </w:r>
                  <w:r>
                    <w:rPr>
                      <w:b/>
                      <w:bCs/>
                      <w:color w:val="00274C"/>
                      <w:position w:val="-2"/>
                      <w:sz w:val="20"/>
                      <w:szCs w:val="20"/>
                      <w:u w:val="none"/>
                      <w:shd w:val="clear" w:color="auto" w:fill="E1E2E0"/>
                    </w:rPr>
                    <w:t xml:space="preserve">bar</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63663938" name="name4713675e8cf33a589"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402675e8cf33a585"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Battery voltage ( </w:t>
                  </w:r>
                  <w:r>
                    <w:rPr>
                      <w:b/>
                      <w:bCs/>
                      <w:color w:val="00274C"/>
                      <w:position w:val="-2"/>
                      <w:sz w:val="20"/>
                      <w:szCs w:val="20"/>
                      <w:u w:val="none"/>
                      <w:shd w:val="clear" w:color="auto" w:fill="E1E2E0"/>
                    </w:rPr>
                    <w:t xml:space="preserve">V</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10839526" name="name5697675e8cf34800e"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3218675e8cf34800a"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Total and partial hours of operation </w:t>
                  </w:r>
                  <w:r>
                    <w:rPr>
                      <w:i/>
                      <w:i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p>
                  <w:pPr>
                    <w:numPr>
                      <w:ilvl w:val="0"/>
                      <w:numId w:val="27427"/>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To reset partial hours, simultaneously press push buttons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and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r>
                    <w:rPr>
                      <w:color w:val="00274C"/>
                      <w:position w:val="-2"/>
                      <w:sz w:val="20"/>
                      <w:szCs w:val="20"/>
                      <w:u w:val="none"/>
                      <w:shd w:val="clear" w:color="auto" w:fill="E1E2E0"/>
                    </w:rPr>
                    <w:t xml:space="preserve"> </w:t>
                  </w:r>
                  <w:r>
                    <w:rPr>
                      <w:i/>
                      <w:iCs/>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56756388" name="name7917675e8cf354a51"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6350675e8cf354a4d"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 (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17171261" name="name1347675e8cf35cf1a"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2793675e8cf35cf16"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Backlighting adjustment</w:t>
                  </w:r>
                </w:p>
                <w:p>
                  <w:pPr>
                    <w:numPr>
                      <w:ilvl w:val="0"/>
                      <w:numId w:val="27427"/>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p>
                <w:p>
                  <w:pPr>
                    <w:numPr>
                      <w:ilvl w:val="0"/>
                      <w:numId w:val="27427"/>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to decrease brightness or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to increase it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428">
    <w:multiLevelType w:val="hybridMultilevel"/>
    <w:lvl w:ilvl="0" w:tplc="35414740">
      <w:start w:val="1"/>
      <w:numFmt w:val="decimal"/>
      <w:lvlText w:val="%1."/>
      <w:lvlJc w:val="left"/>
      <w:pPr>
        <w:ind w:left="720" w:hanging="360"/>
      </w:pPr>
    </w:lvl>
    <w:lvl w:ilvl="1" w:tplc="35414740" w:tentative="1">
      <w:start w:val="1"/>
      <w:numFmt w:val="lowerLetter"/>
      <w:lvlText w:val="%2."/>
      <w:lvlJc w:val="left"/>
      <w:pPr>
        <w:ind w:left="1440" w:hanging="360"/>
      </w:pPr>
    </w:lvl>
    <w:lvl w:ilvl="2" w:tplc="35414740" w:tentative="1">
      <w:start w:val="1"/>
      <w:numFmt w:val="lowerRoman"/>
      <w:lvlText w:val="%3."/>
      <w:lvlJc w:val="right"/>
      <w:pPr>
        <w:ind w:left="2160" w:hanging="180"/>
      </w:pPr>
    </w:lvl>
    <w:lvl w:ilvl="3" w:tplc="35414740" w:tentative="1">
      <w:start w:val="1"/>
      <w:numFmt w:val="decimal"/>
      <w:lvlText w:val="%4."/>
      <w:lvlJc w:val="left"/>
      <w:pPr>
        <w:ind w:left="2880" w:hanging="360"/>
      </w:pPr>
    </w:lvl>
    <w:lvl w:ilvl="4" w:tplc="35414740" w:tentative="1">
      <w:start w:val="1"/>
      <w:numFmt w:val="lowerLetter"/>
      <w:lvlText w:val="%5."/>
      <w:lvlJc w:val="left"/>
      <w:pPr>
        <w:ind w:left="3600" w:hanging="360"/>
      </w:pPr>
    </w:lvl>
    <w:lvl w:ilvl="5" w:tplc="35414740" w:tentative="1">
      <w:start w:val="1"/>
      <w:numFmt w:val="lowerRoman"/>
      <w:lvlText w:val="%6."/>
      <w:lvlJc w:val="right"/>
      <w:pPr>
        <w:ind w:left="4320" w:hanging="180"/>
      </w:pPr>
    </w:lvl>
    <w:lvl w:ilvl="6" w:tplc="35414740" w:tentative="1">
      <w:start w:val="1"/>
      <w:numFmt w:val="decimal"/>
      <w:lvlText w:val="%7."/>
      <w:lvlJc w:val="left"/>
      <w:pPr>
        <w:ind w:left="5040" w:hanging="360"/>
      </w:pPr>
    </w:lvl>
    <w:lvl w:ilvl="7" w:tplc="35414740" w:tentative="1">
      <w:start w:val="1"/>
      <w:numFmt w:val="lowerLetter"/>
      <w:lvlText w:val="%8."/>
      <w:lvlJc w:val="left"/>
      <w:pPr>
        <w:ind w:left="5760" w:hanging="360"/>
      </w:pPr>
    </w:lvl>
    <w:lvl w:ilvl="8" w:tplc="35414740" w:tentative="1">
      <w:start w:val="1"/>
      <w:numFmt w:val="lowerRoman"/>
      <w:lvlText w:val="%9."/>
      <w:lvlJc w:val="right"/>
      <w:pPr>
        <w:ind w:left="6480" w:hanging="180"/>
      </w:pPr>
    </w:lvl>
  </w:abstractNum>
  <w:abstractNum w:abstractNumId="27427">
    <w:multiLevelType w:val="hybridMultilevel"/>
    <w:lvl w:ilvl="0" w:tplc="89914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427">
    <w:abstractNumId w:val="27427"/>
  </w:num>
  <w:num w:numId="27428">
    <w:abstractNumId w:val="274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37262419" Type="http://schemas.openxmlformats.org/officeDocument/2006/relationships/comments" Target="comments.xml"/><Relationship Id="rId568369518" Type="http://schemas.microsoft.com/office/2011/relationships/commentsExtended" Target="commentsExtended.xml"/><Relationship Id="rId12357239" Type="http://schemas.openxmlformats.org/officeDocument/2006/relationships/image" Target="media/imgrId12357239.jpg"/><Relationship Id="rId1258675e8cf2d99e3" Type="http://schemas.openxmlformats.org/officeDocument/2006/relationships/hyperlink" Target="https://iservice.lombardini.it/jsp/Template2/manuale.jsp?id=250&amp;parent=1604" TargetMode="External"/><Relationship Id="rId9149675e8cf2bb787" Type="http://schemas.openxmlformats.org/officeDocument/2006/relationships/image" Target="media/imgrId9149675e8cf2bb787.jpg"/><Relationship Id="rId3218675e8cf2ca703" Type="http://schemas.openxmlformats.org/officeDocument/2006/relationships/image" Target="media/imgrId3218675e8cf2ca703.jpg"/><Relationship Id="rId3810675e8cf2d0ba4" Type="http://schemas.openxmlformats.org/officeDocument/2006/relationships/image" Target="media/imgrId3810675e8cf2d0ba4.jpg"/><Relationship Id="rId8894675e8cf2d8b7e" Type="http://schemas.openxmlformats.org/officeDocument/2006/relationships/image" Target="media/imgrId8894675e8cf2d8b7e.jpg"/><Relationship Id="rId2842675e8cf2e6420" Type="http://schemas.openxmlformats.org/officeDocument/2006/relationships/image" Target="media/imgrId2842675e8cf2e6420.jpg"/><Relationship Id="rId5217675e8cf2f05af" Type="http://schemas.openxmlformats.org/officeDocument/2006/relationships/image" Target="media/imgrId5217675e8cf2f05af.jpg"/><Relationship Id="rId1266675e8cf311400" Type="http://schemas.openxmlformats.org/officeDocument/2006/relationships/image" Target="media/imgrId1266675e8cf311400.png"/><Relationship Id="rId7529675e8cf320507" Type="http://schemas.openxmlformats.org/officeDocument/2006/relationships/image" Target="media/imgrId7529675e8cf320507.jpg"/><Relationship Id="rId1290675e8cf328f0c" Type="http://schemas.openxmlformats.org/officeDocument/2006/relationships/image" Target="media/imgrId1290675e8cf328f0c.jpg"/><Relationship Id="rId2178675e8cf331812" Type="http://schemas.openxmlformats.org/officeDocument/2006/relationships/image" Target="media/imgrId2178675e8cf331812.jpg"/><Relationship Id="rId6402675e8cf33a585" Type="http://schemas.openxmlformats.org/officeDocument/2006/relationships/image" Target="media/imgrId6402675e8cf33a585.jpg"/><Relationship Id="rId3218675e8cf34800a" Type="http://schemas.openxmlformats.org/officeDocument/2006/relationships/image" Target="media/imgrId3218675e8cf34800a.jpg"/><Relationship Id="rId6350675e8cf354a4d" Type="http://schemas.openxmlformats.org/officeDocument/2006/relationships/image" Target="media/imgrId6350675e8cf354a4d.jpg"/><Relationship Id="rId2793675e8cf35cf16" Type="http://schemas.openxmlformats.org/officeDocument/2006/relationships/image" Target="media/imgrId2793675e8cf35cf1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2357239" Type="http://schemas.openxmlformats.org/officeDocument/2006/relationships/image" Target="media/imgrId1235723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