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9305170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30570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2473388" w:name="ctxt"/>
    <w:bookmarkEnd w:id="42473388"/>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818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8603676022a5df7c0"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818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818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818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6229684" name="name9403676022a5eca6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994676022a5eca6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18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818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818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915452" name="name7429676022a6005f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885676022a6005f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8183"/>
        </w:numPr>
        <w:spacing w:before="0" w:after="0" w:line="240" w:lineRule="auto"/>
        <w:jc w:val="left"/>
        <w:rPr>
          <w:color w:val="00274C"/>
          <w:sz w:val="20"/>
          <w:szCs w:val="20"/>
        </w:rPr>
      </w:pPr>
      <w:r>
        <w:rPr>
          <w:color w:val="00274C"/>
          <w:sz w:val="20"/>
          <w:szCs w:val="20"/>
          <w:u w:val="none"/>
        </w:rPr>
        <w:t xml:space="preserve">Before proceeding with operation, read  </w:t>
      </w:r>
      <w:hyperlink r:id="rId6463676022a600f77"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899532" name="name4495676022a60d3a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42676022a60d3a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183"/>
        </w:numPr>
        <w:spacing w:before="0" w:after="0" w:line="240" w:lineRule="auto"/>
        <w:jc w:val="left"/>
        <w:rPr>
          <w:color w:val="00274C"/>
          <w:sz w:val="20"/>
          <w:szCs w:val="20"/>
        </w:rPr>
      </w:pPr>
      <w:r>
        <w:rPr>
          <w:color w:val="00274C"/>
          <w:sz w:val="20"/>
          <w:szCs w:val="20"/>
          <w:u w:val="none"/>
        </w:rPr>
        <w:t xml:space="preserve">For safety precautions see </w:t>
      </w:r>
      <w:hyperlink r:id="rId7743676022a60dd19"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371676022a60fc82"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312676022a610853"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260676022a6111f6"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352676022a61164b"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572676022a611ad9"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465676022a619987"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478676022a61a309"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237676022a61b862"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6861676022a61bb64"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9066676022a61e0bc"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4913676022a62008b"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468045" name="name8310676022a62877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628676022a62877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839676022a6290b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818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818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818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818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73132429" name="name9700676022a630a96"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3395676022a630a93"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74768629" name="name8420676022a63803c"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2247676022a638038"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839459" name="name5610676022a64246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534676022a64246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978676022a642f1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718010" name="name1016676022a649ed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69676022a649ed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945676022a64a8e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31551614" name="name2096676022a652176"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1983676022a652172"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818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19296317" name="name3482676022a65aa0a"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8221676022a65aa06"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163526" name="name4648676022a66452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33676022a66452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957676022a664f8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438553" name="name9213676022a66a0c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637676022a66a0c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488676022a66aa1b"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87478" name="name7738676022a674ff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24676022a674ff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818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818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818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818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818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6019676022a67774a"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166832" name="name3168676022a67c95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875676022a67c95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27376699" name="name9659676022a683aec"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8419676022a683ae8"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31460118" name="name5435676022a689fca"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9783676022a689fc6"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493061" name="name8038676022a68f5a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04676022a68f59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339676022a6900c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4839411" name="name7168676022a69762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12676022a69762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684676022a69807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71385147" name="name6992676022a6a379e"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3420676022a6a3799"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41427495" name="name5923676022a6aa8cc"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8274676022a6aa8c7"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728916" name="name6794676022a6b56f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78676022a6b56f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938676022a6b613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837549" name="name6185676022a6bde1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48676022a6bde1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787676022a6be8a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818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818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818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87065993" name="name2460676022a6cb88b"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2645676022a6cb887"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859173" name="name8403676022a6d12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83676022a6d11f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18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2661676022a6d1dbc"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818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379676022a6d2532"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818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818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4576676022a6d41ad"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8190"/>
        </w:numPr>
        <w:spacing w:before="0" w:after="0" w:line="240" w:lineRule="auto"/>
        <w:jc w:val="left"/>
        <w:rPr>
          <w:color w:val="00274C"/>
          <w:sz w:val="20"/>
          <w:szCs w:val="20"/>
        </w:rPr>
      </w:pPr>
      <w:r>
        <w:rPr>
          <w:color w:val="00274C"/>
          <w:sz w:val="20"/>
          <w:szCs w:val="20"/>
          <w:u w:val="none"/>
        </w:rPr>
        <w:t xml:space="preserve">Engine oil replacement </w:t>
      </w:r>
      <w:hyperlink r:id="rId5437676022a6d4674"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819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819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819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819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819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819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819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819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819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819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819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819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819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819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819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819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819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819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819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2812676022a6d8823" w:history="1">
        <w:r>
          <w:rPr>
            <w:rStyle w:val="DefaultParagraphFontPHPDOCX"/>
            <w:color w:val="0000FF"/>
            <w:sz w:val="20"/>
            <w:szCs w:val="20"/>
            <w:u w:val="single" w:color=""/>
          </w:rPr>
          <w:t xml:space="preserve">(</w:t>
        </w:r>
      </w:hyperlink>
      <w:r>
        <w:rPr>
          <w:color w:val="00274C"/>
          <w:sz w:val="20"/>
          <w:szCs w:val="20"/>
          <w:u w:val="none"/>
        </w:rPr>
        <w:t xml:space="preserve"> </w:t>
      </w:r>
      <w:hyperlink r:id="rId2127676022a6d8a09" w:history="1">
        <w:r>
          <w:rPr>
            <w:rStyle w:val="DefaultParagraphFontPHPDOCX"/>
            <w:b/>
            <w:bCs/>
            <w:color w:val="0000FF"/>
            <w:sz w:val="20"/>
            <w:szCs w:val="20"/>
            <w:u w:val="none"/>
          </w:rPr>
          <w:t xml:space="preserve">Par. 6.1</w:t>
        </w:r>
      </w:hyperlink>
      <w:r>
        <w:rPr>
          <w:color w:val="00274C"/>
          <w:sz w:val="20"/>
          <w:szCs w:val="20"/>
          <w:u w:val="none"/>
        </w:rPr>
        <w:t xml:space="preserve"> </w:t>
      </w:r>
      <w:hyperlink r:id="rId6186676022a6d8c33"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4859759" name="name8668676022a6df6f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774676022a6df6f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818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6211676022a6e0099"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819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8191"/>
        </w:numPr>
        <w:spacing w:before="0" w:after="0" w:line="240" w:lineRule="auto"/>
        <w:jc w:val="left"/>
        <w:rPr>
          <w:color w:val="00274C"/>
          <w:sz w:val="20"/>
          <w:szCs w:val="20"/>
        </w:rPr>
      </w:pPr>
      <w:r>
        <w:rPr>
          <w:color w:val="00274C"/>
          <w:sz w:val="20"/>
          <w:szCs w:val="20"/>
          <w:u w:val="none"/>
        </w:rPr>
        <w:t xml:space="preserve">Pour new oil </w:t>
      </w:r>
      <w:hyperlink r:id="rId7160676022a6e09a3"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9624676022a6e0bbb"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3526676022a6e0da3"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819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5963676022a6e16f3" w:history="1">
        <w:r>
          <w:rPr>
            <w:rStyle w:val="DefaultParagraphFontPHPDOCX"/>
            <w:color w:val="0000FF"/>
            <w:sz w:val="20"/>
            <w:szCs w:val="20"/>
            <w:u w:val="single" w:color=""/>
          </w:rPr>
          <w:t xml:space="preserve">(</w:t>
        </w:r>
      </w:hyperlink>
      <w:r>
        <w:rPr>
          <w:color w:val="00274C"/>
          <w:sz w:val="20"/>
          <w:szCs w:val="20"/>
          <w:u w:val="none"/>
        </w:rPr>
        <w:t xml:space="preserve"> </w:t>
      </w:r>
      <w:hyperlink r:id="rId2839676022a6e18ec" w:history="1">
        <w:r>
          <w:rPr>
            <w:rStyle w:val="DefaultParagraphFontPHPDOCX"/>
            <w:b/>
            <w:bCs/>
            <w:color w:val="0000FF"/>
            <w:sz w:val="20"/>
            <w:szCs w:val="20"/>
            <w:u w:val="none"/>
          </w:rPr>
          <w:t xml:space="preserve">Par. 4.6</w:t>
        </w:r>
      </w:hyperlink>
      <w:r>
        <w:rPr>
          <w:color w:val="00274C"/>
          <w:sz w:val="20"/>
          <w:szCs w:val="20"/>
          <w:u w:val="none"/>
        </w:rPr>
        <w:t xml:space="preserve"> </w:t>
      </w:r>
      <w:hyperlink r:id="rId5659676022a6e1b0b"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191">
    <w:multiLevelType w:val="hybridMultilevel"/>
    <w:lvl w:ilvl="0" w:tplc="43735115">
      <w:start w:val="1"/>
      <w:numFmt w:val="decimal"/>
      <w:lvlText w:val="%1."/>
      <w:lvlJc w:val="left"/>
      <w:pPr>
        <w:ind w:left="720" w:hanging="360"/>
      </w:pPr>
    </w:lvl>
    <w:lvl w:ilvl="1" w:tplc="43735115" w:tentative="1">
      <w:start w:val="1"/>
      <w:numFmt w:val="lowerLetter"/>
      <w:lvlText w:val="%2."/>
      <w:lvlJc w:val="left"/>
      <w:pPr>
        <w:ind w:left="1440" w:hanging="360"/>
      </w:pPr>
    </w:lvl>
    <w:lvl w:ilvl="2" w:tplc="43735115" w:tentative="1">
      <w:start w:val="1"/>
      <w:numFmt w:val="lowerRoman"/>
      <w:lvlText w:val="%3."/>
      <w:lvlJc w:val="right"/>
      <w:pPr>
        <w:ind w:left="2160" w:hanging="180"/>
      </w:pPr>
    </w:lvl>
    <w:lvl w:ilvl="3" w:tplc="43735115" w:tentative="1">
      <w:start w:val="1"/>
      <w:numFmt w:val="decimal"/>
      <w:lvlText w:val="%4."/>
      <w:lvlJc w:val="left"/>
      <w:pPr>
        <w:ind w:left="2880" w:hanging="360"/>
      </w:pPr>
    </w:lvl>
    <w:lvl w:ilvl="4" w:tplc="43735115" w:tentative="1">
      <w:start w:val="1"/>
      <w:numFmt w:val="lowerLetter"/>
      <w:lvlText w:val="%5."/>
      <w:lvlJc w:val="left"/>
      <w:pPr>
        <w:ind w:left="3600" w:hanging="360"/>
      </w:pPr>
    </w:lvl>
    <w:lvl w:ilvl="5" w:tplc="43735115" w:tentative="1">
      <w:start w:val="1"/>
      <w:numFmt w:val="lowerRoman"/>
      <w:lvlText w:val="%6."/>
      <w:lvlJc w:val="right"/>
      <w:pPr>
        <w:ind w:left="4320" w:hanging="180"/>
      </w:pPr>
    </w:lvl>
    <w:lvl w:ilvl="6" w:tplc="43735115" w:tentative="1">
      <w:start w:val="1"/>
      <w:numFmt w:val="decimal"/>
      <w:lvlText w:val="%7."/>
      <w:lvlJc w:val="left"/>
      <w:pPr>
        <w:ind w:left="5040" w:hanging="360"/>
      </w:pPr>
    </w:lvl>
    <w:lvl w:ilvl="7" w:tplc="43735115" w:tentative="1">
      <w:start w:val="1"/>
      <w:numFmt w:val="lowerLetter"/>
      <w:lvlText w:val="%8."/>
      <w:lvlJc w:val="left"/>
      <w:pPr>
        <w:ind w:left="5760" w:hanging="360"/>
      </w:pPr>
    </w:lvl>
    <w:lvl w:ilvl="8" w:tplc="43735115" w:tentative="1">
      <w:start w:val="1"/>
      <w:numFmt w:val="lowerRoman"/>
      <w:lvlText w:val="%9."/>
      <w:lvlJc w:val="right"/>
      <w:pPr>
        <w:ind w:left="6480" w:hanging="180"/>
      </w:pPr>
    </w:lvl>
  </w:abstractNum>
  <w:abstractNum w:abstractNumId="28190">
    <w:multiLevelType w:val="hybridMultilevel"/>
    <w:lvl w:ilvl="0" w:tplc="58627995">
      <w:start w:val="1"/>
      <w:numFmt w:val="decimal"/>
      <w:lvlText w:val="%1."/>
      <w:lvlJc w:val="left"/>
      <w:pPr>
        <w:ind w:left="720" w:hanging="360"/>
      </w:pPr>
    </w:lvl>
    <w:lvl w:ilvl="1" w:tplc="58627995" w:tentative="1">
      <w:start w:val="1"/>
      <w:numFmt w:val="lowerLetter"/>
      <w:lvlText w:val="%2."/>
      <w:lvlJc w:val="left"/>
      <w:pPr>
        <w:ind w:left="1440" w:hanging="360"/>
      </w:pPr>
    </w:lvl>
    <w:lvl w:ilvl="2" w:tplc="58627995" w:tentative="1">
      <w:start w:val="1"/>
      <w:numFmt w:val="lowerRoman"/>
      <w:lvlText w:val="%3."/>
      <w:lvlJc w:val="right"/>
      <w:pPr>
        <w:ind w:left="2160" w:hanging="180"/>
      </w:pPr>
    </w:lvl>
    <w:lvl w:ilvl="3" w:tplc="58627995" w:tentative="1">
      <w:start w:val="1"/>
      <w:numFmt w:val="decimal"/>
      <w:lvlText w:val="%4."/>
      <w:lvlJc w:val="left"/>
      <w:pPr>
        <w:ind w:left="2880" w:hanging="360"/>
      </w:pPr>
    </w:lvl>
    <w:lvl w:ilvl="4" w:tplc="58627995" w:tentative="1">
      <w:start w:val="1"/>
      <w:numFmt w:val="lowerLetter"/>
      <w:lvlText w:val="%5."/>
      <w:lvlJc w:val="left"/>
      <w:pPr>
        <w:ind w:left="3600" w:hanging="360"/>
      </w:pPr>
    </w:lvl>
    <w:lvl w:ilvl="5" w:tplc="58627995" w:tentative="1">
      <w:start w:val="1"/>
      <w:numFmt w:val="lowerRoman"/>
      <w:lvlText w:val="%6."/>
      <w:lvlJc w:val="right"/>
      <w:pPr>
        <w:ind w:left="4320" w:hanging="180"/>
      </w:pPr>
    </w:lvl>
    <w:lvl w:ilvl="6" w:tplc="58627995" w:tentative="1">
      <w:start w:val="1"/>
      <w:numFmt w:val="decimal"/>
      <w:lvlText w:val="%7."/>
      <w:lvlJc w:val="left"/>
      <w:pPr>
        <w:ind w:left="5040" w:hanging="360"/>
      </w:pPr>
    </w:lvl>
    <w:lvl w:ilvl="7" w:tplc="58627995" w:tentative="1">
      <w:start w:val="1"/>
      <w:numFmt w:val="lowerLetter"/>
      <w:lvlText w:val="%8."/>
      <w:lvlJc w:val="left"/>
      <w:pPr>
        <w:ind w:left="5760" w:hanging="360"/>
      </w:pPr>
    </w:lvl>
    <w:lvl w:ilvl="8" w:tplc="58627995" w:tentative="1">
      <w:start w:val="1"/>
      <w:numFmt w:val="lowerRoman"/>
      <w:lvlText w:val="%9."/>
      <w:lvlJc w:val="right"/>
      <w:pPr>
        <w:ind w:left="6480" w:hanging="180"/>
      </w:pPr>
    </w:lvl>
  </w:abstractNum>
  <w:abstractNum w:abstractNumId="28189">
    <w:multiLevelType w:val="hybridMultilevel"/>
    <w:lvl w:ilvl="0" w:tplc="87940226">
      <w:start w:val="1"/>
      <w:numFmt w:val="decimal"/>
      <w:lvlText w:val="%1."/>
      <w:lvlJc w:val="left"/>
      <w:pPr>
        <w:ind w:left="720" w:hanging="360"/>
      </w:pPr>
    </w:lvl>
    <w:lvl w:ilvl="1" w:tplc="87940226" w:tentative="1">
      <w:start w:val="1"/>
      <w:numFmt w:val="lowerLetter"/>
      <w:lvlText w:val="%2."/>
      <w:lvlJc w:val="left"/>
      <w:pPr>
        <w:ind w:left="1440" w:hanging="360"/>
      </w:pPr>
    </w:lvl>
    <w:lvl w:ilvl="2" w:tplc="87940226" w:tentative="1">
      <w:start w:val="1"/>
      <w:numFmt w:val="lowerRoman"/>
      <w:lvlText w:val="%3."/>
      <w:lvlJc w:val="right"/>
      <w:pPr>
        <w:ind w:left="2160" w:hanging="180"/>
      </w:pPr>
    </w:lvl>
    <w:lvl w:ilvl="3" w:tplc="87940226" w:tentative="1">
      <w:start w:val="1"/>
      <w:numFmt w:val="decimal"/>
      <w:lvlText w:val="%4."/>
      <w:lvlJc w:val="left"/>
      <w:pPr>
        <w:ind w:left="2880" w:hanging="360"/>
      </w:pPr>
    </w:lvl>
    <w:lvl w:ilvl="4" w:tplc="87940226" w:tentative="1">
      <w:start w:val="1"/>
      <w:numFmt w:val="lowerLetter"/>
      <w:lvlText w:val="%5."/>
      <w:lvlJc w:val="left"/>
      <w:pPr>
        <w:ind w:left="3600" w:hanging="360"/>
      </w:pPr>
    </w:lvl>
    <w:lvl w:ilvl="5" w:tplc="87940226" w:tentative="1">
      <w:start w:val="1"/>
      <w:numFmt w:val="lowerRoman"/>
      <w:lvlText w:val="%6."/>
      <w:lvlJc w:val="right"/>
      <w:pPr>
        <w:ind w:left="4320" w:hanging="180"/>
      </w:pPr>
    </w:lvl>
    <w:lvl w:ilvl="6" w:tplc="87940226" w:tentative="1">
      <w:start w:val="1"/>
      <w:numFmt w:val="decimal"/>
      <w:lvlText w:val="%7."/>
      <w:lvlJc w:val="left"/>
      <w:pPr>
        <w:ind w:left="5040" w:hanging="360"/>
      </w:pPr>
    </w:lvl>
    <w:lvl w:ilvl="7" w:tplc="87940226" w:tentative="1">
      <w:start w:val="1"/>
      <w:numFmt w:val="lowerLetter"/>
      <w:lvlText w:val="%8."/>
      <w:lvlJc w:val="left"/>
      <w:pPr>
        <w:ind w:left="5760" w:hanging="360"/>
      </w:pPr>
    </w:lvl>
    <w:lvl w:ilvl="8" w:tplc="87940226" w:tentative="1">
      <w:start w:val="1"/>
      <w:numFmt w:val="lowerRoman"/>
      <w:lvlText w:val="%9."/>
      <w:lvlJc w:val="right"/>
      <w:pPr>
        <w:ind w:left="6480" w:hanging="180"/>
      </w:pPr>
    </w:lvl>
  </w:abstractNum>
  <w:abstractNum w:abstractNumId="28188">
    <w:multiLevelType w:val="hybridMultilevel"/>
    <w:lvl w:ilvl="0" w:tplc="64778624">
      <w:start w:val="1"/>
      <w:numFmt w:val="decimal"/>
      <w:lvlText w:val="%1."/>
      <w:lvlJc w:val="left"/>
      <w:pPr>
        <w:ind w:left="720" w:hanging="360"/>
      </w:pPr>
    </w:lvl>
    <w:lvl w:ilvl="1" w:tplc="64778624" w:tentative="1">
      <w:start w:val="1"/>
      <w:numFmt w:val="lowerLetter"/>
      <w:lvlText w:val="%2."/>
      <w:lvlJc w:val="left"/>
      <w:pPr>
        <w:ind w:left="1440" w:hanging="360"/>
      </w:pPr>
    </w:lvl>
    <w:lvl w:ilvl="2" w:tplc="64778624" w:tentative="1">
      <w:start w:val="1"/>
      <w:numFmt w:val="lowerRoman"/>
      <w:lvlText w:val="%3."/>
      <w:lvlJc w:val="right"/>
      <w:pPr>
        <w:ind w:left="2160" w:hanging="180"/>
      </w:pPr>
    </w:lvl>
    <w:lvl w:ilvl="3" w:tplc="64778624" w:tentative="1">
      <w:start w:val="1"/>
      <w:numFmt w:val="decimal"/>
      <w:lvlText w:val="%4."/>
      <w:lvlJc w:val="left"/>
      <w:pPr>
        <w:ind w:left="2880" w:hanging="360"/>
      </w:pPr>
    </w:lvl>
    <w:lvl w:ilvl="4" w:tplc="64778624" w:tentative="1">
      <w:start w:val="1"/>
      <w:numFmt w:val="lowerLetter"/>
      <w:lvlText w:val="%5."/>
      <w:lvlJc w:val="left"/>
      <w:pPr>
        <w:ind w:left="3600" w:hanging="360"/>
      </w:pPr>
    </w:lvl>
    <w:lvl w:ilvl="5" w:tplc="64778624" w:tentative="1">
      <w:start w:val="1"/>
      <w:numFmt w:val="lowerRoman"/>
      <w:lvlText w:val="%6."/>
      <w:lvlJc w:val="right"/>
      <w:pPr>
        <w:ind w:left="4320" w:hanging="180"/>
      </w:pPr>
    </w:lvl>
    <w:lvl w:ilvl="6" w:tplc="64778624" w:tentative="1">
      <w:start w:val="1"/>
      <w:numFmt w:val="decimal"/>
      <w:lvlText w:val="%7."/>
      <w:lvlJc w:val="left"/>
      <w:pPr>
        <w:ind w:left="5040" w:hanging="360"/>
      </w:pPr>
    </w:lvl>
    <w:lvl w:ilvl="7" w:tplc="64778624" w:tentative="1">
      <w:start w:val="1"/>
      <w:numFmt w:val="lowerLetter"/>
      <w:lvlText w:val="%8."/>
      <w:lvlJc w:val="left"/>
      <w:pPr>
        <w:ind w:left="5760" w:hanging="360"/>
      </w:pPr>
    </w:lvl>
    <w:lvl w:ilvl="8" w:tplc="64778624" w:tentative="1">
      <w:start w:val="1"/>
      <w:numFmt w:val="lowerRoman"/>
      <w:lvlText w:val="%9."/>
      <w:lvlJc w:val="right"/>
      <w:pPr>
        <w:ind w:left="6480" w:hanging="180"/>
      </w:pPr>
    </w:lvl>
  </w:abstractNum>
  <w:abstractNum w:abstractNumId="28187">
    <w:multiLevelType w:val="hybridMultilevel"/>
    <w:lvl w:ilvl="0" w:tplc="49129750">
      <w:start w:val="1"/>
      <w:numFmt w:val="decimal"/>
      <w:lvlText w:val="%1."/>
      <w:lvlJc w:val="left"/>
      <w:pPr>
        <w:ind w:left="720" w:hanging="360"/>
      </w:pPr>
    </w:lvl>
    <w:lvl w:ilvl="1" w:tplc="49129750" w:tentative="1">
      <w:start w:val="1"/>
      <w:numFmt w:val="lowerLetter"/>
      <w:lvlText w:val="%2."/>
      <w:lvlJc w:val="left"/>
      <w:pPr>
        <w:ind w:left="1440" w:hanging="360"/>
      </w:pPr>
    </w:lvl>
    <w:lvl w:ilvl="2" w:tplc="49129750" w:tentative="1">
      <w:start w:val="1"/>
      <w:numFmt w:val="lowerRoman"/>
      <w:lvlText w:val="%3."/>
      <w:lvlJc w:val="right"/>
      <w:pPr>
        <w:ind w:left="2160" w:hanging="180"/>
      </w:pPr>
    </w:lvl>
    <w:lvl w:ilvl="3" w:tplc="49129750" w:tentative="1">
      <w:start w:val="1"/>
      <w:numFmt w:val="decimal"/>
      <w:lvlText w:val="%4."/>
      <w:lvlJc w:val="left"/>
      <w:pPr>
        <w:ind w:left="2880" w:hanging="360"/>
      </w:pPr>
    </w:lvl>
    <w:lvl w:ilvl="4" w:tplc="49129750" w:tentative="1">
      <w:start w:val="1"/>
      <w:numFmt w:val="lowerLetter"/>
      <w:lvlText w:val="%5."/>
      <w:lvlJc w:val="left"/>
      <w:pPr>
        <w:ind w:left="3600" w:hanging="360"/>
      </w:pPr>
    </w:lvl>
    <w:lvl w:ilvl="5" w:tplc="49129750" w:tentative="1">
      <w:start w:val="1"/>
      <w:numFmt w:val="lowerRoman"/>
      <w:lvlText w:val="%6."/>
      <w:lvlJc w:val="right"/>
      <w:pPr>
        <w:ind w:left="4320" w:hanging="180"/>
      </w:pPr>
    </w:lvl>
    <w:lvl w:ilvl="6" w:tplc="49129750" w:tentative="1">
      <w:start w:val="1"/>
      <w:numFmt w:val="decimal"/>
      <w:lvlText w:val="%7."/>
      <w:lvlJc w:val="left"/>
      <w:pPr>
        <w:ind w:left="5040" w:hanging="360"/>
      </w:pPr>
    </w:lvl>
    <w:lvl w:ilvl="7" w:tplc="49129750" w:tentative="1">
      <w:start w:val="1"/>
      <w:numFmt w:val="lowerLetter"/>
      <w:lvlText w:val="%8."/>
      <w:lvlJc w:val="left"/>
      <w:pPr>
        <w:ind w:left="5760" w:hanging="360"/>
      </w:pPr>
    </w:lvl>
    <w:lvl w:ilvl="8" w:tplc="49129750" w:tentative="1">
      <w:start w:val="1"/>
      <w:numFmt w:val="lowerRoman"/>
      <w:lvlText w:val="%9."/>
      <w:lvlJc w:val="right"/>
      <w:pPr>
        <w:ind w:left="6480" w:hanging="180"/>
      </w:pPr>
    </w:lvl>
  </w:abstractNum>
  <w:abstractNum w:abstractNumId="28186">
    <w:multiLevelType w:val="hybridMultilevel"/>
    <w:lvl w:ilvl="0" w:tplc="36821199">
      <w:start w:val="1"/>
      <w:numFmt w:val="decimal"/>
      <w:lvlText w:val="%1."/>
      <w:lvlJc w:val="left"/>
      <w:pPr>
        <w:ind w:left="720" w:hanging="360"/>
      </w:pPr>
    </w:lvl>
    <w:lvl w:ilvl="1" w:tplc="36821199" w:tentative="1">
      <w:start w:val="1"/>
      <w:numFmt w:val="lowerLetter"/>
      <w:lvlText w:val="%2."/>
      <w:lvlJc w:val="left"/>
      <w:pPr>
        <w:ind w:left="1440" w:hanging="360"/>
      </w:pPr>
    </w:lvl>
    <w:lvl w:ilvl="2" w:tplc="36821199" w:tentative="1">
      <w:start w:val="1"/>
      <w:numFmt w:val="lowerRoman"/>
      <w:lvlText w:val="%3."/>
      <w:lvlJc w:val="right"/>
      <w:pPr>
        <w:ind w:left="2160" w:hanging="180"/>
      </w:pPr>
    </w:lvl>
    <w:lvl w:ilvl="3" w:tplc="36821199" w:tentative="1">
      <w:start w:val="1"/>
      <w:numFmt w:val="decimal"/>
      <w:lvlText w:val="%4."/>
      <w:lvlJc w:val="left"/>
      <w:pPr>
        <w:ind w:left="2880" w:hanging="360"/>
      </w:pPr>
    </w:lvl>
    <w:lvl w:ilvl="4" w:tplc="36821199" w:tentative="1">
      <w:start w:val="1"/>
      <w:numFmt w:val="lowerLetter"/>
      <w:lvlText w:val="%5."/>
      <w:lvlJc w:val="left"/>
      <w:pPr>
        <w:ind w:left="3600" w:hanging="360"/>
      </w:pPr>
    </w:lvl>
    <w:lvl w:ilvl="5" w:tplc="36821199" w:tentative="1">
      <w:start w:val="1"/>
      <w:numFmt w:val="lowerRoman"/>
      <w:lvlText w:val="%6."/>
      <w:lvlJc w:val="right"/>
      <w:pPr>
        <w:ind w:left="4320" w:hanging="180"/>
      </w:pPr>
    </w:lvl>
    <w:lvl w:ilvl="6" w:tplc="36821199" w:tentative="1">
      <w:start w:val="1"/>
      <w:numFmt w:val="decimal"/>
      <w:lvlText w:val="%7."/>
      <w:lvlJc w:val="left"/>
      <w:pPr>
        <w:ind w:left="5040" w:hanging="360"/>
      </w:pPr>
    </w:lvl>
    <w:lvl w:ilvl="7" w:tplc="36821199" w:tentative="1">
      <w:start w:val="1"/>
      <w:numFmt w:val="lowerLetter"/>
      <w:lvlText w:val="%8."/>
      <w:lvlJc w:val="left"/>
      <w:pPr>
        <w:ind w:left="5760" w:hanging="360"/>
      </w:pPr>
    </w:lvl>
    <w:lvl w:ilvl="8" w:tplc="36821199" w:tentative="1">
      <w:start w:val="1"/>
      <w:numFmt w:val="lowerRoman"/>
      <w:lvlText w:val="%9."/>
      <w:lvlJc w:val="right"/>
      <w:pPr>
        <w:ind w:left="6480" w:hanging="180"/>
      </w:pPr>
    </w:lvl>
  </w:abstractNum>
  <w:abstractNum w:abstractNumId="28185">
    <w:multiLevelType w:val="hybridMultilevel"/>
    <w:lvl w:ilvl="0" w:tplc="39584342">
      <w:start w:val="1"/>
      <w:numFmt w:val="decimal"/>
      <w:lvlText w:val="%1."/>
      <w:lvlJc w:val="left"/>
      <w:pPr>
        <w:ind w:left="720" w:hanging="360"/>
      </w:pPr>
    </w:lvl>
    <w:lvl w:ilvl="1" w:tplc="39584342" w:tentative="1">
      <w:start w:val="1"/>
      <w:numFmt w:val="lowerLetter"/>
      <w:lvlText w:val="%2."/>
      <w:lvlJc w:val="left"/>
      <w:pPr>
        <w:ind w:left="1440" w:hanging="360"/>
      </w:pPr>
    </w:lvl>
    <w:lvl w:ilvl="2" w:tplc="39584342" w:tentative="1">
      <w:start w:val="1"/>
      <w:numFmt w:val="lowerRoman"/>
      <w:lvlText w:val="%3."/>
      <w:lvlJc w:val="right"/>
      <w:pPr>
        <w:ind w:left="2160" w:hanging="180"/>
      </w:pPr>
    </w:lvl>
    <w:lvl w:ilvl="3" w:tplc="39584342" w:tentative="1">
      <w:start w:val="1"/>
      <w:numFmt w:val="decimal"/>
      <w:lvlText w:val="%4."/>
      <w:lvlJc w:val="left"/>
      <w:pPr>
        <w:ind w:left="2880" w:hanging="360"/>
      </w:pPr>
    </w:lvl>
    <w:lvl w:ilvl="4" w:tplc="39584342" w:tentative="1">
      <w:start w:val="1"/>
      <w:numFmt w:val="lowerLetter"/>
      <w:lvlText w:val="%5."/>
      <w:lvlJc w:val="left"/>
      <w:pPr>
        <w:ind w:left="3600" w:hanging="360"/>
      </w:pPr>
    </w:lvl>
    <w:lvl w:ilvl="5" w:tplc="39584342" w:tentative="1">
      <w:start w:val="1"/>
      <w:numFmt w:val="lowerRoman"/>
      <w:lvlText w:val="%6."/>
      <w:lvlJc w:val="right"/>
      <w:pPr>
        <w:ind w:left="4320" w:hanging="180"/>
      </w:pPr>
    </w:lvl>
    <w:lvl w:ilvl="6" w:tplc="39584342" w:tentative="1">
      <w:start w:val="1"/>
      <w:numFmt w:val="decimal"/>
      <w:lvlText w:val="%7."/>
      <w:lvlJc w:val="left"/>
      <w:pPr>
        <w:ind w:left="5040" w:hanging="360"/>
      </w:pPr>
    </w:lvl>
    <w:lvl w:ilvl="7" w:tplc="39584342" w:tentative="1">
      <w:start w:val="1"/>
      <w:numFmt w:val="lowerLetter"/>
      <w:lvlText w:val="%8."/>
      <w:lvlJc w:val="left"/>
      <w:pPr>
        <w:ind w:left="5760" w:hanging="360"/>
      </w:pPr>
    </w:lvl>
    <w:lvl w:ilvl="8" w:tplc="39584342" w:tentative="1">
      <w:start w:val="1"/>
      <w:numFmt w:val="lowerRoman"/>
      <w:lvlText w:val="%9."/>
      <w:lvlJc w:val="right"/>
      <w:pPr>
        <w:ind w:left="6480" w:hanging="180"/>
      </w:pPr>
    </w:lvl>
  </w:abstractNum>
  <w:abstractNum w:abstractNumId="28184">
    <w:multiLevelType w:val="hybridMultilevel"/>
    <w:lvl w:ilvl="0" w:tplc="40438710">
      <w:start w:val="1"/>
      <w:numFmt w:val="decimal"/>
      <w:lvlText w:val="%1."/>
      <w:lvlJc w:val="left"/>
      <w:pPr>
        <w:ind w:left="720" w:hanging="360"/>
      </w:pPr>
    </w:lvl>
    <w:lvl w:ilvl="1" w:tplc="40438710" w:tentative="1">
      <w:start w:val="1"/>
      <w:numFmt w:val="lowerLetter"/>
      <w:lvlText w:val="%2."/>
      <w:lvlJc w:val="left"/>
      <w:pPr>
        <w:ind w:left="1440" w:hanging="360"/>
      </w:pPr>
    </w:lvl>
    <w:lvl w:ilvl="2" w:tplc="40438710" w:tentative="1">
      <w:start w:val="1"/>
      <w:numFmt w:val="lowerRoman"/>
      <w:lvlText w:val="%3."/>
      <w:lvlJc w:val="right"/>
      <w:pPr>
        <w:ind w:left="2160" w:hanging="180"/>
      </w:pPr>
    </w:lvl>
    <w:lvl w:ilvl="3" w:tplc="40438710" w:tentative="1">
      <w:start w:val="1"/>
      <w:numFmt w:val="decimal"/>
      <w:lvlText w:val="%4."/>
      <w:lvlJc w:val="left"/>
      <w:pPr>
        <w:ind w:left="2880" w:hanging="360"/>
      </w:pPr>
    </w:lvl>
    <w:lvl w:ilvl="4" w:tplc="40438710" w:tentative="1">
      <w:start w:val="1"/>
      <w:numFmt w:val="lowerLetter"/>
      <w:lvlText w:val="%5."/>
      <w:lvlJc w:val="left"/>
      <w:pPr>
        <w:ind w:left="3600" w:hanging="360"/>
      </w:pPr>
    </w:lvl>
    <w:lvl w:ilvl="5" w:tplc="40438710" w:tentative="1">
      <w:start w:val="1"/>
      <w:numFmt w:val="lowerRoman"/>
      <w:lvlText w:val="%6."/>
      <w:lvlJc w:val="right"/>
      <w:pPr>
        <w:ind w:left="4320" w:hanging="180"/>
      </w:pPr>
    </w:lvl>
    <w:lvl w:ilvl="6" w:tplc="40438710" w:tentative="1">
      <w:start w:val="1"/>
      <w:numFmt w:val="decimal"/>
      <w:lvlText w:val="%7."/>
      <w:lvlJc w:val="left"/>
      <w:pPr>
        <w:ind w:left="5040" w:hanging="360"/>
      </w:pPr>
    </w:lvl>
    <w:lvl w:ilvl="7" w:tplc="40438710" w:tentative="1">
      <w:start w:val="1"/>
      <w:numFmt w:val="lowerLetter"/>
      <w:lvlText w:val="%8."/>
      <w:lvlJc w:val="left"/>
      <w:pPr>
        <w:ind w:left="5760" w:hanging="360"/>
      </w:pPr>
    </w:lvl>
    <w:lvl w:ilvl="8" w:tplc="40438710" w:tentative="1">
      <w:start w:val="1"/>
      <w:numFmt w:val="lowerRoman"/>
      <w:lvlText w:val="%9."/>
      <w:lvlJc w:val="right"/>
      <w:pPr>
        <w:ind w:left="6480" w:hanging="180"/>
      </w:pPr>
    </w:lvl>
  </w:abstractNum>
  <w:abstractNum w:abstractNumId="28183">
    <w:multiLevelType w:val="hybridMultilevel"/>
    <w:lvl w:ilvl="0" w:tplc="51379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183">
    <w:abstractNumId w:val="28183"/>
  </w:num>
  <w:num w:numId="28184">
    <w:abstractNumId w:val="28184"/>
  </w:num>
  <w:num w:numId="28185">
    <w:abstractNumId w:val="28185"/>
  </w:num>
  <w:num w:numId="28186">
    <w:abstractNumId w:val="28186"/>
  </w:num>
  <w:num w:numId="28187">
    <w:abstractNumId w:val="28187"/>
  </w:num>
  <w:num w:numId="28188">
    <w:abstractNumId w:val="28188"/>
  </w:num>
  <w:num w:numId="28189">
    <w:abstractNumId w:val="28189"/>
  </w:num>
  <w:num w:numId="28190">
    <w:abstractNumId w:val="28190"/>
  </w:num>
  <w:num w:numId="28191">
    <w:abstractNumId w:val="281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85472373" Type="http://schemas.openxmlformats.org/officeDocument/2006/relationships/comments" Target="comments.xml"/><Relationship Id="rId901578301" Type="http://schemas.microsoft.com/office/2011/relationships/commentsExtended" Target="commentsExtended.xml"/><Relationship Id="rId72305708" Type="http://schemas.openxmlformats.org/officeDocument/2006/relationships/image" Target="media/imgrId72305708.jpg"/><Relationship Id="rId8603676022a5df7c0" Type="http://schemas.openxmlformats.org/officeDocument/2006/relationships/hyperlink" Target="https://iservice.lombardini.it/jsp/Template2/manuale.jsp?id=390&amp;parent=1263" TargetMode="External"/><Relationship Id="rId6463676022a600f77" Type="http://schemas.openxmlformats.org/officeDocument/2006/relationships/hyperlink" Target="https://iservice.lombardini.it/jsp/Template2/manuale.jsp?id=372&amp;parent=1263" TargetMode="External"/><Relationship Id="rId7743676022a60dd19" Type="http://schemas.openxmlformats.org/officeDocument/2006/relationships/hyperlink" Target="https://iservice.lombardini.it/jsp/Template2/manuale.jsp?id=59&amp;parent=1263" TargetMode="External"/><Relationship Id="rId2371676022a60fc82" Type="http://schemas.openxmlformats.org/officeDocument/2006/relationships/hyperlink" Target="https://iservice.lombardini.it/jsp/Template4/manuale.jsp?id=376&amp;parent=1263" TargetMode="External"/><Relationship Id="rId8312676022a610853" Type="http://schemas.openxmlformats.org/officeDocument/2006/relationships/hyperlink" Target="https://iservice.lombardini.it/jsp/Template4/manuale.jsp?id=381&amp;parent=1263" TargetMode="External"/><Relationship Id="rId4260676022a6111f6" Type="http://schemas.openxmlformats.org/officeDocument/2006/relationships/hyperlink" Target="https://iservice.lombardini.it/jsp/Template4/manuale.jsp?id=378&amp;parent=1263" TargetMode="External"/><Relationship Id="rId1352676022a61164b" Type="http://schemas.openxmlformats.org/officeDocument/2006/relationships/hyperlink" Target="https://iservice.lombardini.it/jsp/Template4/manuale.jsp?id=379&amp;parent=1263" TargetMode="External"/><Relationship Id="rId4572676022a611ad9" Type="http://schemas.openxmlformats.org/officeDocument/2006/relationships/hyperlink" Target="https://iservice.lombardini.it/jsp/Template4/manuale.jsp?id=383&amp;parent=1263" TargetMode="External"/><Relationship Id="rId6465676022a619987" Type="http://schemas.openxmlformats.org/officeDocument/2006/relationships/hyperlink" Target="https://iservice.lombardini.it/jsp/Template4/manuale.jsp?id=389&amp;parent=1263" TargetMode="External"/><Relationship Id="rId2478676022a61a309" Type="http://schemas.openxmlformats.org/officeDocument/2006/relationships/hyperlink" Target="https://iservice.lombardini.it/jsp/Template4/manuale.jsp?id=2678&amp;parent=1263" TargetMode="External"/><Relationship Id="rId7237676022a61b862" Type="http://schemas.openxmlformats.org/officeDocument/2006/relationships/hyperlink" Target="https://iservice.lombardini.it/jsp/Template2/manuale.jsp?id=385&amp;parent=1263" TargetMode="External"/><Relationship Id="rId6861676022a61bb64" Type="http://schemas.openxmlformats.org/officeDocument/2006/relationships/hyperlink" Target="https://iservice.lombardini.it/jsp/Template2/manuale.jsp?id=386&amp;parent=1263" TargetMode="External"/><Relationship Id="rId9066676022a61e0bc" Type="http://schemas.openxmlformats.org/officeDocument/2006/relationships/hyperlink" Target="https://iservice.lombardini.it/jsp/Template2/manuale.jsp?id=388&amp;parent=1263" TargetMode="External"/><Relationship Id="rId4913676022a62008b" Type="http://schemas.openxmlformats.org/officeDocument/2006/relationships/hyperlink" Target="https://iservice.lombardini.it/jsp/Template4/manuale.jsp?id=2676&amp;parent=1263" TargetMode="External"/><Relationship Id="rId8839676022a6290b6" Type="http://schemas.openxmlformats.org/officeDocument/2006/relationships/hyperlink" Target="https://iservice.lombardini.it/jsp/Template2/manuale.jsp?id=372&amp;parent=1263" TargetMode="External"/><Relationship Id="rId4978676022a642f1c" Type="http://schemas.openxmlformats.org/officeDocument/2006/relationships/hyperlink" Target="https://iservice.lombardini.it/jsp/Template2/manuale.jsp?id=59&amp;parent=962" TargetMode="External"/><Relationship Id="rId6945676022a64a8e2" Type="http://schemas.openxmlformats.org/officeDocument/2006/relationships/hyperlink" Target="https://iservice.lombardini.it/jsp/Template2/manuale.jsp?id=372&amp;parent=1263" TargetMode="External"/><Relationship Id="rId4957676022a664f82" Type="http://schemas.openxmlformats.org/officeDocument/2006/relationships/hyperlink" Target="https://iservice.lombardini.it/jsp/Template2/manuale.jsp?id=404&amp;parent=1369" TargetMode="External"/><Relationship Id="rId9488676022a66aa1b" Type="http://schemas.openxmlformats.org/officeDocument/2006/relationships/hyperlink" Target="https://iservice.lombardini.it/jsp/Template2/manuale.jsp?id=59&amp;parent=1369" TargetMode="External"/><Relationship Id="rId6019676022a67774a" Type="http://schemas.openxmlformats.org/officeDocument/2006/relationships/hyperlink" Target="https://iservice.lombardini.it/jsp/Template2/manuale.jsp?id=410&amp;parent=1369" TargetMode="External"/><Relationship Id="rId8339676022a6900c0" Type="http://schemas.openxmlformats.org/officeDocument/2006/relationships/hyperlink" Target="https://iservice.lombardini.it/jsp/Template2/manuale.jsp?id=372&amp;parent=1263" TargetMode="External"/><Relationship Id="rId4684676022a69807e" Type="http://schemas.openxmlformats.org/officeDocument/2006/relationships/hyperlink" Target="https://iservice.lombardini.it/jsp/Template2/manuale.jsp?id=59&amp;parent=1263" TargetMode="External"/><Relationship Id="rId6938676022a6b6135" Type="http://schemas.openxmlformats.org/officeDocument/2006/relationships/hyperlink" Target="https://iservice.lombardini.it/jsp/Template2/manuale.jsp?id=372&amp;parent=1263" TargetMode="External"/><Relationship Id="rId7787676022a6be8ac" Type="http://schemas.openxmlformats.org/officeDocument/2006/relationships/hyperlink" Target="https://iservice.lombardini.it/jsp/Template2/manuale.jsp?id=59&amp;parent=1263" TargetMode="External"/><Relationship Id="rId2661676022a6d1dbc" Type="http://schemas.openxmlformats.org/officeDocument/2006/relationships/hyperlink" Target="https://iservice.lombardini.it/jsp/Template2/manuale.jsp?id=80&amp;parent=1263" TargetMode="External"/><Relationship Id="rId9379676022a6d2532" Type="http://schemas.openxmlformats.org/officeDocument/2006/relationships/hyperlink" Target="https://iservice.lombardini.it/jsp/Template2/manuale.jsp?id=396&amp;parent=1263" TargetMode="External"/><Relationship Id="rId4576676022a6d41ad" Type="http://schemas.openxmlformats.org/officeDocument/2006/relationships/hyperlink" Target="https://iservice.lombardini.it/jsp/Template2/manuale.jsp?id=80&amp;parent=962" TargetMode="External"/><Relationship Id="rId5437676022a6d4674" Type="http://schemas.openxmlformats.org/officeDocument/2006/relationships/hyperlink" Target="https://iservice.lombardini.it/jsp/Template2/manuale.jsp?id=385&amp;parent=1263" TargetMode="External"/><Relationship Id="rId2812676022a6d8823" Type="http://schemas.openxmlformats.org/officeDocument/2006/relationships/hyperlink" Target="https://iservice.lombardini.it/jsp/Template2/manuale.jsp?id=83&amp;parent=962" TargetMode="External"/><Relationship Id="rId2127676022a6d8a09" Type="http://schemas.openxmlformats.org/officeDocument/2006/relationships/hyperlink" Target="https://iservice.lombardini.it/jsp/Template2/manuale.jsp?id=385&amp;parent=1263" TargetMode="External"/><Relationship Id="rId6186676022a6d8c33" Type="http://schemas.openxmlformats.org/officeDocument/2006/relationships/hyperlink" Target="https://iservice.lombardini.it/jsp/Template2/manuale.jsp?id=83&amp;parent=962" TargetMode="External"/><Relationship Id="rId6211676022a6e0099" Type="http://schemas.openxmlformats.org/officeDocument/2006/relationships/hyperlink" Target="https://iservice.lombardini.it/jsp/Template2/manuale.jsp?id=390&amp;parent=1263" TargetMode="External"/><Relationship Id="rId7160676022a6e09a3" Type="http://schemas.openxmlformats.org/officeDocument/2006/relationships/hyperlink" Target="https://iservice.lombardini.it/jsp/Template2/manuale.jsp?id=71&amp;parent=962" TargetMode="External"/><Relationship Id="rId9624676022a6e0bbb" Type="http://schemas.openxmlformats.org/officeDocument/2006/relationships/hyperlink" Target="https://iservice.lombardini.it/jsp/Template2/manuale.jsp?id=374&amp;parent=1263" TargetMode="External"/><Relationship Id="rId3526676022a6e0da3" Type="http://schemas.openxmlformats.org/officeDocument/2006/relationships/hyperlink" Target="https://iservice.lombardini.it/jsp/Template2/manuale.jsp?id=71&amp;parent=962" TargetMode="External"/><Relationship Id="rId5963676022a6e16f3" Type="http://schemas.openxmlformats.org/officeDocument/2006/relationships/hyperlink" Target="https://iservice.lombardini.it/jsp/Template2/manuale.jsp?id=70&amp;parent=962" TargetMode="External"/><Relationship Id="rId2839676022a6e18ec" Type="http://schemas.openxmlformats.org/officeDocument/2006/relationships/hyperlink" Target="https://iservice.lombardini.it/jsp/Template2/manuale.jsp?id=375&amp;parent=1263" TargetMode="External"/><Relationship Id="rId5659676022a6e1b0b" Type="http://schemas.openxmlformats.org/officeDocument/2006/relationships/hyperlink" Target="https://iservice.lombardini.it/jsp/Template2/manuale.jsp?id=70&amp;parent=962" TargetMode="External"/><Relationship Id="rId8994676022a5eca66" Type="http://schemas.openxmlformats.org/officeDocument/2006/relationships/image" Target="media/imgrId8994676022a5eca66.jpg"/><Relationship Id="rId6885676022a6005f9" Type="http://schemas.openxmlformats.org/officeDocument/2006/relationships/image" Target="media/imgrId6885676022a6005f9.jpg"/><Relationship Id="rId9142676022a60d3a3" Type="http://schemas.openxmlformats.org/officeDocument/2006/relationships/image" Target="media/imgrId9142676022a60d3a3.jpg"/><Relationship Id="rId1628676022a628778" Type="http://schemas.openxmlformats.org/officeDocument/2006/relationships/image" Target="media/imgrId1628676022a628778.jpg"/><Relationship Id="rId3395676022a630a93" Type="http://schemas.openxmlformats.org/officeDocument/2006/relationships/image" Target="media/imgrId3395676022a630a93.jpg"/><Relationship Id="rId2247676022a638038" Type="http://schemas.openxmlformats.org/officeDocument/2006/relationships/image" Target="media/imgrId2247676022a638038.jpg"/><Relationship Id="rId4534676022a642461" Type="http://schemas.openxmlformats.org/officeDocument/2006/relationships/image" Target="media/imgrId4534676022a642461.jpg"/><Relationship Id="rId9069676022a649ed9" Type="http://schemas.openxmlformats.org/officeDocument/2006/relationships/image" Target="media/imgrId9069676022a649ed9.jpg"/><Relationship Id="rId1983676022a652172" Type="http://schemas.openxmlformats.org/officeDocument/2006/relationships/image" Target="media/imgrId1983676022a652172.jpg"/><Relationship Id="rId8221676022a65aa06" Type="http://schemas.openxmlformats.org/officeDocument/2006/relationships/image" Target="media/imgrId8221676022a65aa06.jpg"/><Relationship Id="rId9533676022a664523" Type="http://schemas.openxmlformats.org/officeDocument/2006/relationships/image" Target="media/imgrId9533676022a664523.jpg"/><Relationship Id="rId9637676022a66a0c8" Type="http://schemas.openxmlformats.org/officeDocument/2006/relationships/image" Target="media/imgrId9637676022a66a0c8.jpg"/><Relationship Id="rId8524676022a674ff1" Type="http://schemas.openxmlformats.org/officeDocument/2006/relationships/image" Target="media/imgrId8524676022a674ff1.jpg"/><Relationship Id="rId5875676022a67c951" Type="http://schemas.openxmlformats.org/officeDocument/2006/relationships/image" Target="media/imgrId5875676022a67c951.jpg"/><Relationship Id="rId8419676022a683ae8" Type="http://schemas.openxmlformats.org/officeDocument/2006/relationships/image" Target="media/imgrId8419676022a683ae8.png"/><Relationship Id="rId9783676022a689fc6" Type="http://schemas.openxmlformats.org/officeDocument/2006/relationships/image" Target="media/imgrId9783676022a689fc6.png"/><Relationship Id="rId5304676022a68f59c" Type="http://schemas.openxmlformats.org/officeDocument/2006/relationships/image" Target="media/imgrId5304676022a68f59c.jpg"/><Relationship Id="rId2912676022a697624" Type="http://schemas.openxmlformats.org/officeDocument/2006/relationships/image" Target="media/imgrId2912676022a697624.jpg"/><Relationship Id="rId3420676022a6a3799" Type="http://schemas.openxmlformats.org/officeDocument/2006/relationships/image" Target="media/imgrId3420676022a6a3799.jpg"/><Relationship Id="rId8274676022a6aa8c7" Type="http://schemas.openxmlformats.org/officeDocument/2006/relationships/image" Target="media/imgrId8274676022a6aa8c7.jpg"/><Relationship Id="rId1078676022a6b56f6" Type="http://schemas.openxmlformats.org/officeDocument/2006/relationships/image" Target="media/imgrId1078676022a6b56f6.jpg"/><Relationship Id="rId5848676022a6bde19" Type="http://schemas.openxmlformats.org/officeDocument/2006/relationships/image" Target="media/imgrId5848676022a6bde19.jpg"/><Relationship Id="rId2645676022a6cb887" Type="http://schemas.openxmlformats.org/officeDocument/2006/relationships/image" Target="media/imgrId2645676022a6cb887.jpg"/><Relationship Id="rId4783676022a6d11fe" Type="http://schemas.openxmlformats.org/officeDocument/2006/relationships/image" Target="media/imgrId4783676022a6d11fe.jpg"/><Relationship Id="rId9774676022a6df6f0" Type="http://schemas.openxmlformats.org/officeDocument/2006/relationships/image" Target="media/imgrId9774676022a6df6f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2305708" Type="http://schemas.openxmlformats.org/officeDocument/2006/relationships/image" Target="media/imgrId7230570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