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0328764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8262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0451262" w:name="ctxt"/>
    <w:bookmarkEnd w:id="1045126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730029" name="name24886760cd5e6cbe3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63336760cd5e6cbd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30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65076760cd5e6d64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0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38416760cd5e6db3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0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130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130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130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88336760cd5e6f462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4.2.</w:t>
        </w:r>
      </w:hyperlink>
    </w:p>
    <w:p>
      <w:pPr>
        <w:numPr>
          <w:ilvl w:val="0"/>
          <w:numId w:val="130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30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130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30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forr the fuel to expand.</w:t>
      </w:r>
    </w:p>
    <w:p>
      <w:pPr>
        <w:numPr>
          <w:ilvl w:val="0"/>
          <w:numId w:val="130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30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30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130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130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x10W-40 on the exhaust and intake manifolds.</w:t>
      </w:r>
    </w:p>
    <w:p>
      <w:pPr>
        <w:numPr>
          <w:ilvl w:val="0"/>
          <w:numId w:val="130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130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Thoroughly clean all external parts of the engine. 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130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130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24336760cd5e720b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7.2.3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130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130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130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130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84316760cd5e733c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9.14.2 from points 7 to 10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130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5296265" name="name98036760cd5e78f30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6596760cd5e78f2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30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to consider whether they need replacing, also based on the criteria described in </w:t>
      </w:r>
      <w:hyperlink r:id="rId64746760cd5e7a2d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2.7 - 2.8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30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30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30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30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33266760cd5e7b4d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0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130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79506760cd5e7bbf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0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82906760cd5e7c0d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91006760cd5e7c30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097">
    <w:multiLevelType w:val="hybridMultilevel"/>
    <w:lvl w:ilvl="0" w:tplc="59397561">
      <w:start w:val="1"/>
      <w:numFmt w:val="decimal"/>
      <w:lvlText w:val="%1."/>
      <w:lvlJc w:val="left"/>
      <w:pPr>
        <w:ind w:left="720" w:hanging="360"/>
      </w:pPr>
    </w:lvl>
    <w:lvl w:ilvl="1" w:tplc="59397561" w:tentative="1">
      <w:start w:val="1"/>
      <w:numFmt w:val="lowerLetter"/>
      <w:lvlText w:val="%2."/>
      <w:lvlJc w:val="left"/>
      <w:pPr>
        <w:ind w:left="1440" w:hanging="360"/>
      </w:pPr>
    </w:lvl>
    <w:lvl w:ilvl="2" w:tplc="59397561" w:tentative="1">
      <w:start w:val="1"/>
      <w:numFmt w:val="lowerRoman"/>
      <w:lvlText w:val="%3."/>
      <w:lvlJc w:val="right"/>
      <w:pPr>
        <w:ind w:left="2160" w:hanging="180"/>
      </w:pPr>
    </w:lvl>
    <w:lvl w:ilvl="3" w:tplc="59397561" w:tentative="1">
      <w:start w:val="1"/>
      <w:numFmt w:val="decimal"/>
      <w:lvlText w:val="%4."/>
      <w:lvlJc w:val="left"/>
      <w:pPr>
        <w:ind w:left="2880" w:hanging="360"/>
      </w:pPr>
    </w:lvl>
    <w:lvl w:ilvl="4" w:tplc="59397561" w:tentative="1">
      <w:start w:val="1"/>
      <w:numFmt w:val="lowerLetter"/>
      <w:lvlText w:val="%5."/>
      <w:lvlJc w:val="left"/>
      <w:pPr>
        <w:ind w:left="3600" w:hanging="360"/>
      </w:pPr>
    </w:lvl>
    <w:lvl w:ilvl="5" w:tplc="59397561" w:tentative="1">
      <w:start w:val="1"/>
      <w:numFmt w:val="lowerRoman"/>
      <w:lvlText w:val="%6."/>
      <w:lvlJc w:val="right"/>
      <w:pPr>
        <w:ind w:left="4320" w:hanging="180"/>
      </w:pPr>
    </w:lvl>
    <w:lvl w:ilvl="6" w:tplc="59397561" w:tentative="1">
      <w:start w:val="1"/>
      <w:numFmt w:val="decimal"/>
      <w:lvlText w:val="%7."/>
      <w:lvlJc w:val="left"/>
      <w:pPr>
        <w:ind w:left="5040" w:hanging="360"/>
      </w:pPr>
    </w:lvl>
    <w:lvl w:ilvl="7" w:tplc="59397561" w:tentative="1">
      <w:start w:val="1"/>
      <w:numFmt w:val="lowerLetter"/>
      <w:lvlText w:val="%8."/>
      <w:lvlJc w:val="left"/>
      <w:pPr>
        <w:ind w:left="5760" w:hanging="360"/>
      </w:pPr>
    </w:lvl>
    <w:lvl w:ilvl="8" w:tplc="593975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96">
    <w:multiLevelType w:val="hybridMultilevel"/>
    <w:lvl w:ilvl="0" w:tplc="60848209">
      <w:start w:val="1"/>
      <w:numFmt w:val="decimal"/>
      <w:lvlText w:val="%1."/>
      <w:lvlJc w:val="left"/>
      <w:pPr>
        <w:ind w:left="720" w:hanging="360"/>
      </w:pPr>
    </w:lvl>
    <w:lvl w:ilvl="1" w:tplc="60848209" w:tentative="1">
      <w:start w:val="1"/>
      <w:numFmt w:val="lowerLetter"/>
      <w:lvlText w:val="%2."/>
      <w:lvlJc w:val="left"/>
      <w:pPr>
        <w:ind w:left="1440" w:hanging="360"/>
      </w:pPr>
    </w:lvl>
    <w:lvl w:ilvl="2" w:tplc="60848209" w:tentative="1">
      <w:start w:val="1"/>
      <w:numFmt w:val="lowerRoman"/>
      <w:lvlText w:val="%3."/>
      <w:lvlJc w:val="right"/>
      <w:pPr>
        <w:ind w:left="2160" w:hanging="180"/>
      </w:pPr>
    </w:lvl>
    <w:lvl w:ilvl="3" w:tplc="60848209" w:tentative="1">
      <w:start w:val="1"/>
      <w:numFmt w:val="decimal"/>
      <w:lvlText w:val="%4."/>
      <w:lvlJc w:val="left"/>
      <w:pPr>
        <w:ind w:left="2880" w:hanging="360"/>
      </w:pPr>
    </w:lvl>
    <w:lvl w:ilvl="4" w:tplc="60848209" w:tentative="1">
      <w:start w:val="1"/>
      <w:numFmt w:val="lowerLetter"/>
      <w:lvlText w:val="%5."/>
      <w:lvlJc w:val="left"/>
      <w:pPr>
        <w:ind w:left="3600" w:hanging="360"/>
      </w:pPr>
    </w:lvl>
    <w:lvl w:ilvl="5" w:tplc="60848209" w:tentative="1">
      <w:start w:val="1"/>
      <w:numFmt w:val="lowerRoman"/>
      <w:lvlText w:val="%6."/>
      <w:lvlJc w:val="right"/>
      <w:pPr>
        <w:ind w:left="4320" w:hanging="180"/>
      </w:pPr>
    </w:lvl>
    <w:lvl w:ilvl="6" w:tplc="60848209" w:tentative="1">
      <w:start w:val="1"/>
      <w:numFmt w:val="decimal"/>
      <w:lvlText w:val="%7."/>
      <w:lvlJc w:val="left"/>
      <w:pPr>
        <w:ind w:left="5040" w:hanging="360"/>
      </w:pPr>
    </w:lvl>
    <w:lvl w:ilvl="7" w:tplc="60848209" w:tentative="1">
      <w:start w:val="1"/>
      <w:numFmt w:val="lowerLetter"/>
      <w:lvlText w:val="%8."/>
      <w:lvlJc w:val="left"/>
      <w:pPr>
        <w:ind w:left="5760" w:hanging="360"/>
      </w:pPr>
    </w:lvl>
    <w:lvl w:ilvl="8" w:tplc="608482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95">
    <w:multiLevelType w:val="hybridMultilevel"/>
    <w:lvl w:ilvl="0" w:tplc="27527937">
      <w:start w:val="1"/>
      <w:numFmt w:val="decimal"/>
      <w:lvlText w:val="%1."/>
      <w:lvlJc w:val="left"/>
      <w:pPr>
        <w:ind w:left="720" w:hanging="360"/>
      </w:pPr>
    </w:lvl>
    <w:lvl w:ilvl="1" w:tplc="27527937" w:tentative="1">
      <w:start w:val="1"/>
      <w:numFmt w:val="lowerLetter"/>
      <w:lvlText w:val="%2."/>
      <w:lvlJc w:val="left"/>
      <w:pPr>
        <w:ind w:left="1440" w:hanging="360"/>
      </w:pPr>
    </w:lvl>
    <w:lvl w:ilvl="2" w:tplc="27527937" w:tentative="1">
      <w:start w:val="1"/>
      <w:numFmt w:val="lowerRoman"/>
      <w:lvlText w:val="%3."/>
      <w:lvlJc w:val="right"/>
      <w:pPr>
        <w:ind w:left="2160" w:hanging="180"/>
      </w:pPr>
    </w:lvl>
    <w:lvl w:ilvl="3" w:tplc="27527937" w:tentative="1">
      <w:start w:val="1"/>
      <w:numFmt w:val="decimal"/>
      <w:lvlText w:val="%4."/>
      <w:lvlJc w:val="left"/>
      <w:pPr>
        <w:ind w:left="2880" w:hanging="360"/>
      </w:pPr>
    </w:lvl>
    <w:lvl w:ilvl="4" w:tplc="27527937" w:tentative="1">
      <w:start w:val="1"/>
      <w:numFmt w:val="lowerLetter"/>
      <w:lvlText w:val="%5."/>
      <w:lvlJc w:val="left"/>
      <w:pPr>
        <w:ind w:left="3600" w:hanging="360"/>
      </w:pPr>
    </w:lvl>
    <w:lvl w:ilvl="5" w:tplc="27527937" w:tentative="1">
      <w:start w:val="1"/>
      <w:numFmt w:val="lowerRoman"/>
      <w:lvlText w:val="%6."/>
      <w:lvlJc w:val="right"/>
      <w:pPr>
        <w:ind w:left="4320" w:hanging="180"/>
      </w:pPr>
    </w:lvl>
    <w:lvl w:ilvl="6" w:tplc="27527937" w:tentative="1">
      <w:start w:val="1"/>
      <w:numFmt w:val="decimal"/>
      <w:lvlText w:val="%7."/>
      <w:lvlJc w:val="left"/>
      <w:pPr>
        <w:ind w:left="5040" w:hanging="360"/>
      </w:pPr>
    </w:lvl>
    <w:lvl w:ilvl="7" w:tplc="27527937" w:tentative="1">
      <w:start w:val="1"/>
      <w:numFmt w:val="lowerLetter"/>
      <w:lvlText w:val="%8."/>
      <w:lvlJc w:val="left"/>
      <w:pPr>
        <w:ind w:left="5760" w:hanging="360"/>
      </w:pPr>
    </w:lvl>
    <w:lvl w:ilvl="8" w:tplc="275279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94">
    <w:multiLevelType w:val="hybridMultilevel"/>
    <w:lvl w:ilvl="0" w:tplc="26495630">
      <w:start w:val="1"/>
      <w:numFmt w:val="decimal"/>
      <w:lvlText w:val="%1."/>
      <w:lvlJc w:val="left"/>
      <w:pPr>
        <w:ind w:left="720" w:hanging="360"/>
      </w:pPr>
    </w:lvl>
    <w:lvl w:ilvl="1" w:tplc="26495630" w:tentative="1">
      <w:start w:val="1"/>
      <w:numFmt w:val="lowerLetter"/>
      <w:lvlText w:val="%2."/>
      <w:lvlJc w:val="left"/>
      <w:pPr>
        <w:ind w:left="1440" w:hanging="360"/>
      </w:pPr>
    </w:lvl>
    <w:lvl w:ilvl="2" w:tplc="26495630" w:tentative="1">
      <w:start w:val="1"/>
      <w:numFmt w:val="lowerRoman"/>
      <w:lvlText w:val="%3."/>
      <w:lvlJc w:val="right"/>
      <w:pPr>
        <w:ind w:left="2160" w:hanging="180"/>
      </w:pPr>
    </w:lvl>
    <w:lvl w:ilvl="3" w:tplc="26495630" w:tentative="1">
      <w:start w:val="1"/>
      <w:numFmt w:val="decimal"/>
      <w:lvlText w:val="%4."/>
      <w:lvlJc w:val="left"/>
      <w:pPr>
        <w:ind w:left="2880" w:hanging="360"/>
      </w:pPr>
    </w:lvl>
    <w:lvl w:ilvl="4" w:tplc="26495630" w:tentative="1">
      <w:start w:val="1"/>
      <w:numFmt w:val="lowerLetter"/>
      <w:lvlText w:val="%5."/>
      <w:lvlJc w:val="left"/>
      <w:pPr>
        <w:ind w:left="3600" w:hanging="360"/>
      </w:pPr>
    </w:lvl>
    <w:lvl w:ilvl="5" w:tplc="26495630" w:tentative="1">
      <w:start w:val="1"/>
      <w:numFmt w:val="lowerRoman"/>
      <w:lvlText w:val="%6."/>
      <w:lvlJc w:val="right"/>
      <w:pPr>
        <w:ind w:left="4320" w:hanging="180"/>
      </w:pPr>
    </w:lvl>
    <w:lvl w:ilvl="6" w:tplc="26495630" w:tentative="1">
      <w:start w:val="1"/>
      <w:numFmt w:val="decimal"/>
      <w:lvlText w:val="%7."/>
      <w:lvlJc w:val="left"/>
      <w:pPr>
        <w:ind w:left="5040" w:hanging="360"/>
      </w:pPr>
    </w:lvl>
    <w:lvl w:ilvl="7" w:tplc="26495630" w:tentative="1">
      <w:start w:val="1"/>
      <w:numFmt w:val="lowerLetter"/>
      <w:lvlText w:val="%8."/>
      <w:lvlJc w:val="left"/>
      <w:pPr>
        <w:ind w:left="5760" w:hanging="360"/>
      </w:pPr>
    </w:lvl>
    <w:lvl w:ilvl="8" w:tplc="26495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93">
    <w:multiLevelType w:val="hybridMultilevel"/>
    <w:lvl w:ilvl="0" w:tplc="123787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093">
    <w:abstractNumId w:val="13093"/>
  </w:num>
  <w:num w:numId="13094">
    <w:abstractNumId w:val="13094"/>
  </w:num>
  <w:num w:numId="13095">
    <w:abstractNumId w:val="13095"/>
  </w:num>
  <w:num w:numId="13096">
    <w:abstractNumId w:val="13096"/>
  </w:num>
  <w:num w:numId="13097">
    <w:abstractNumId w:val="130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07932322" Type="http://schemas.openxmlformats.org/officeDocument/2006/relationships/comments" Target="comments.xml"/><Relationship Id="rId781955120" Type="http://schemas.microsoft.com/office/2011/relationships/commentsExtended" Target="commentsExtended.xml"/><Relationship Id="rId68262392" Type="http://schemas.openxmlformats.org/officeDocument/2006/relationships/image" Target="media/imgrId68262392.jpg"/><Relationship Id="rId65076760cd5e6d648" Type="http://schemas.openxmlformats.org/officeDocument/2006/relationships/hyperlink" Target="https://iservice.lombardini.it/jsp/Template2/manuale.jsp?id=262&amp;parent=1136" TargetMode="External"/><Relationship Id="rId38416760cd5e6db30" Type="http://schemas.openxmlformats.org/officeDocument/2006/relationships/hyperlink" Target="https://iservice.lombardini.it/Template2/manuale.jsp?id=263&amp;parent=1136" TargetMode="External"/><Relationship Id="rId88336760cd5e6f462" Type="http://schemas.openxmlformats.org/officeDocument/2006/relationships/hyperlink" Target="https://iservice.lombardini.it/jsp/Template2/manuale.jsp?id=262&amp;parent=1136" TargetMode="External"/><Relationship Id="rId24336760cd5e720b5" Type="http://schemas.openxmlformats.org/officeDocument/2006/relationships/hyperlink" Target="https://iservice.lombardini.it/jsp/Template2/manuale.jsp?id=298&amp;parent=1136" TargetMode="External"/><Relationship Id="rId84316760cd5e733c3" Type="http://schemas.openxmlformats.org/officeDocument/2006/relationships/hyperlink" Target="https://iservice.lombardini.it/jsp/Template2/manuale.jsp?id=331&amp;parent=1136" TargetMode="External"/><Relationship Id="rId64746760cd5e7a2d6" Type="http://schemas.openxmlformats.org/officeDocument/2006/relationships/hyperlink" Target="https://iservice.lombardini.it/jsp/Template2/manuale.jsp?id=270&amp;parent=1136" TargetMode="External"/><Relationship Id="rId33266760cd5e7b4db" Type="http://schemas.openxmlformats.org/officeDocument/2006/relationships/hyperlink" Target="https://iservice.lombardini.it/jsp/Template2/manuale.jsp?id=290&amp;parent=1136" TargetMode="External"/><Relationship Id="rId79506760cd5e7bbf3" Type="http://schemas.openxmlformats.org/officeDocument/2006/relationships/hyperlink" Target="https://iservice.lombardini.it/jsp/Template2/manuale.jsp?id=333&amp;parent=1136" TargetMode="External"/><Relationship Id="rId82906760cd5e7c0d2" Type="http://schemas.openxmlformats.org/officeDocument/2006/relationships/hyperlink" Target="https://iservice.lombardini.it/jsp/Template2/manuale.jsp?id=289&amp;parent=1136" TargetMode="External"/><Relationship Id="rId91006760cd5e7c30b" Type="http://schemas.openxmlformats.org/officeDocument/2006/relationships/hyperlink" Target="https://iservice.lombardini.it/jsp/Template2/manuale.jsp?id=334&amp;parent=1136" TargetMode="External"/><Relationship Id="rId63336760cd5e6cbdf" Type="http://schemas.openxmlformats.org/officeDocument/2006/relationships/image" Target="media/imgrId63336760cd5e6cbdf.jpg"/><Relationship Id="rId26596760cd5e78f2c" Type="http://schemas.openxmlformats.org/officeDocument/2006/relationships/image" Target="media/imgrId26596760cd5e78f2c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62392" Type="http://schemas.openxmlformats.org/officeDocument/2006/relationships/image" Target="media/imgrId6826239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62392" Type="http://schemas.openxmlformats.org/officeDocument/2006/relationships/image" Target="media/imgrId6826239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62392" Type="http://schemas.openxmlformats.org/officeDocument/2006/relationships/image" Target="media/imgrId6826239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62392" Type="http://schemas.openxmlformats.org/officeDocument/2006/relationships/image" Target="media/imgrId6826239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62392" Type="http://schemas.openxmlformats.org/officeDocument/2006/relationships/image" Target="media/imgrId6826239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62392" Type="http://schemas.openxmlformats.org/officeDocument/2006/relationships/image" Target="media/imgrId6826239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