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Workshop Manual Rev. 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10222939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10409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188679" w:name="ctxt"/>
    <w:bookmarkEnd w:id="341886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20"/>
              </w:rPr>
              <w:drawing>
                <wp:inline distT="0" distB="0" distL="0" distR="0">
                  <wp:extent cx="324000" cy="324000"/>
                  <wp:effectExtent b="0" l="0" r="0" t="0"/>
                  <wp:docPr id="73183368" name="name690667611d7639252" descr="Import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ortante.png"/>
                          <pic:cNvPicPr/>
                        </pic:nvPicPr>
                        <pic:blipFill>
                          <a:blip r:embed="rId357467611d76392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Important:</w:t>
            </w:r>
          </w:p>
          <w:p>
            <w:pPr>
              <w:numPr>
                <w:ilvl w:val="0"/>
                <w:numId w:val="11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engines are not to be used for 6 months, they must be protected by carrying out the operations described in Engine storage (up to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1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still not in use after the first 6 months, it is necessary to carry out a further operation to extend the protection period (more than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1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not to be used for an extended period, the protective treatment procedure must be repeated within 24 months of the previous one.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12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12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12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over 6 months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Par. 6.2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oil replacement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maximum level.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minimum speed for 2 minutes.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3/4 of the maximum speed for 5÷10 minutes.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Completely empty the fuel tank.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1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should occur.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into the intake ducts.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</w:t>
      </w:r>
      <w:r>
        <w:rPr>
          <w:b/>
          <w:bCs/>
          <w:color w:val="00274C"/>
          <w:sz w:val="20"/>
          <w:szCs w:val="20"/>
          <w:u w:val="none"/>
        </w:rPr>
        <w:t xml:space="preserve">MIN</w:t>
      </w:r>
      <w:r>
        <w:rPr>
          <w:color w:val="00274C"/>
          <w:sz w:val="20"/>
          <w:szCs w:val="20"/>
          <w:u w:val="none"/>
        </w:rPr>
        <w:t xml:space="preserve"> speed for a two about minutes.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while the oil is still hot, discharge the protective oil in a suitable container.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9240717" name="name625367611d76465f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43067611d76465f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1"/>
          <w:numId w:val="112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consider whether they need replacing, also based on the criteria described in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new oil </w:t>
      </w:r>
      <w:r>
        <w:rPr>
          <w:b/>
          <w:bCs/>
          <w:color w:val="00274C"/>
          <w:sz w:val="20"/>
          <w:szCs w:val="20"/>
          <w:u w:val="none"/>
        </w:rPr>
        <w:t xml:space="preserve">(Par. 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</w:t>
      </w:r>
      <w:r>
        <w:rPr>
          <w:i/>
          <w:iCs/>
          <w:color w:val="00274C"/>
          <w:sz w:val="20"/>
          <w:szCs w:val="20"/>
          <w:u w:val="none"/>
        </w:rPr>
        <w:t xml:space="preserve">.</w:t>
      </w:r>
    </w:p>
    <w:p>
      <w:pPr>
        <w:numPr>
          <w:ilvl w:val="0"/>
          <w:numId w:val="112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the cooling circuit completely and pour in the new coolant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(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Unused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machine is not used for a certain amount of time, follow the operations below: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4.17.1 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Operations for the engine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POINT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up to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place must be dry and fresh throughout the period in which the machine is not used.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disconnect the battery (before disconnecting the battery, wait for minimum 5 mins after turning off the engine).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exposed to direct sunlight.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near any heat sources.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for maintenance operations.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from 2 to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 the engine at least every 4 months as per operations described in point 1: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Bring the engine to the working temperature by pressing the accelerator 3/4 from MAX.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Leave the engine running at minimum speed for a few minutes and turning off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over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 and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Check the quality of coolant from the relative testing strips.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12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</w:tbl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290">
    <w:multiLevelType w:val="hybridMultilevel"/>
    <w:lvl w:ilvl="0" w:tplc="45595976">
      <w:start w:val="1"/>
      <w:numFmt w:val="decimal"/>
      <w:lvlText w:val="%1."/>
      <w:lvlJc w:val="left"/>
      <w:pPr>
        <w:ind w:left="720" w:hanging="360"/>
      </w:pPr>
    </w:lvl>
    <w:lvl w:ilvl="1" w:tplc="45595976" w:tentative="1">
      <w:start w:val="1"/>
      <w:numFmt w:val="lowerLetter"/>
      <w:lvlText w:val="%2."/>
      <w:lvlJc w:val="left"/>
      <w:pPr>
        <w:ind w:left="1440" w:hanging="360"/>
      </w:pPr>
    </w:lvl>
    <w:lvl w:ilvl="2" w:tplc="45595976" w:tentative="1">
      <w:start w:val="1"/>
      <w:numFmt w:val="lowerRoman"/>
      <w:lvlText w:val="%3."/>
      <w:lvlJc w:val="right"/>
      <w:pPr>
        <w:ind w:left="2160" w:hanging="180"/>
      </w:pPr>
    </w:lvl>
    <w:lvl w:ilvl="3" w:tplc="45595976" w:tentative="1">
      <w:start w:val="1"/>
      <w:numFmt w:val="decimal"/>
      <w:lvlText w:val="%4."/>
      <w:lvlJc w:val="left"/>
      <w:pPr>
        <w:ind w:left="2880" w:hanging="360"/>
      </w:pPr>
    </w:lvl>
    <w:lvl w:ilvl="4" w:tplc="45595976" w:tentative="1">
      <w:start w:val="1"/>
      <w:numFmt w:val="lowerLetter"/>
      <w:lvlText w:val="%5."/>
      <w:lvlJc w:val="left"/>
      <w:pPr>
        <w:ind w:left="3600" w:hanging="360"/>
      </w:pPr>
    </w:lvl>
    <w:lvl w:ilvl="5" w:tplc="45595976" w:tentative="1">
      <w:start w:val="1"/>
      <w:numFmt w:val="lowerRoman"/>
      <w:lvlText w:val="%6."/>
      <w:lvlJc w:val="right"/>
      <w:pPr>
        <w:ind w:left="4320" w:hanging="180"/>
      </w:pPr>
    </w:lvl>
    <w:lvl w:ilvl="6" w:tplc="45595976" w:tentative="1">
      <w:start w:val="1"/>
      <w:numFmt w:val="decimal"/>
      <w:lvlText w:val="%7."/>
      <w:lvlJc w:val="left"/>
      <w:pPr>
        <w:ind w:left="5040" w:hanging="360"/>
      </w:pPr>
    </w:lvl>
    <w:lvl w:ilvl="7" w:tplc="45595976" w:tentative="1">
      <w:start w:val="1"/>
      <w:numFmt w:val="lowerLetter"/>
      <w:lvlText w:val="%8."/>
      <w:lvlJc w:val="left"/>
      <w:pPr>
        <w:ind w:left="5760" w:hanging="360"/>
      </w:pPr>
    </w:lvl>
    <w:lvl w:ilvl="8" w:tplc="45595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89">
    <w:multiLevelType w:val="hybridMultilevel"/>
    <w:lvl w:ilvl="0" w:tplc="90996435">
      <w:start w:val="1"/>
      <w:numFmt w:val="decimal"/>
      <w:lvlText w:val="%1."/>
      <w:lvlJc w:val="left"/>
      <w:pPr>
        <w:ind w:left="720" w:hanging="360"/>
      </w:pPr>
    </w:lvl>
    <w:lvl w:ilvl="1" w:tplc="90996435" w:tentative="1">
      <w:start w:val="1"/>
      <w:numFmt w:val="lowerLetter"/>
      <w:lvlText w:val="%2."/>
      <w:lvlJc w:val="left"/>
      <w:pPr>
        <w:ind w:left="1440" w:hanging="360"/>
      </w:pPr>
    </w:lvl>
    <w:lvl w:ilvl="2" w:tplc="90996435" w:tentative="1">
      <w:start w:val="1"/>
      <w:numFmt w:val="lowerRoman"/>
      <w:lvlText w:val="%3."/>
      <w:lvlJc w:val="right"/>
      <w:pPr>
        <w:ind w:left="2160" w:hanging="180"/>
      </w:pPr>
    </w:lvl>
    <w:lvl w:ilvl="3" w:tplc="90996435" w:tentative="1">
      <w:start w:val="1"/>
      <w:numFmt w:val="decimal"/>
      <w:lvlText w:val="%4."/>
      <w:lvlJc w:val="left"/>
      <w:pPr>
        <w:ind w:left="2880" w:hanging="360"/>
      </w:pPr>
    </w:lvl>
    <w:lvl w:ilvl="4" w:tplc="90996435" w:tentative="1">
      <w:start w:val="1"/>
      <w:numFmt w:val="lowerLetter"/>
      <w:lvlText w:val="%5."/>
      <w:lvlJc w:val="left"/>
      <w:pPr>
        <w:ind w:left="3600" w:hanging="360"/>
      </w:pPr>
    </w:lvl>
    <w:lvl w:ilvl="5" w:tplc="90996435" w:tentative="1">
      <w:start w:val="1"/>
      <w:numFmt w:val="lowerRoman"/>
      <w:lvlText w:val="%6."/>
      <w:lvlJc w:val="right"/>
      <w:pPr>
        <w:ind w:left="4320" w:hanging="180"/>
      </w:pPr>
    </w:lvl>
    <w:lvl w:ilvl="6" w:tplc="90996435" w:tentative="1">
      <w:start w:val="1"/>
      <w:numFmt w:val="decimal"/>
      <w:lvlText w:val="%7."/>
      <w:lvlJc w:val="left"/>
      <w:pPr>
        <w:ind w:left="5040" w:hanging="360"/>
      </w:pPr>
    </w:lvl>
    <w:lvl w:ilvl="7" w:tplc="90996435" w:tentative="1">
      <w:start w:val="1"/>
      <w:numFmt w:val="lowerLetter"/>
      <w:lvlText w:val="%8."/>
      <w:lvlJc w:val="left"/>
      <w:pPr>
        <w:ind w:left="5760" w:hanging="360"/>
      </w:pPr>
    </w:lvl>
    <w:lvl w:ilvl="8" w:tplc="909964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88">
    <w:multiLevelType w:val="hybridMultilevel"/>
    <w:lvl w:ilvl="0" w:tplc="47370484">
      <w:start w:val="1"/>
      <w:numFmt w:val="decimal"/>
      <w:lvlText w:val="%1."/>
      <w:lvlJc w:val="left"/>
      <w:pPr>
        <w:ind w:left="720" w:hanging="360"/>
      </w:pPr>
    </w:lvl>
    <w:lvl w:ilvl="1" w:tplc="47370484" w:tentative="1">
      <w:start w:val="1"/>
      <w:numFmt w:val="lowerLetter"/>
      <w:lvlText w:val="%2."/>
      <w:lvlJc w:val="left"/>
      <w:pPr>
        <w:ind w:left="1440" w:hanging="360"/>
      </w:pPr>
    </w:lvl>
    <w:lvl w:ilvl="2" w:tplc="47370484" w:tentative="1">
      <w:start w:val="1"/>
      <w:numFmt w:val="lowerRoman"/>
      <w:lvlText w:val="%3."/>
      <w:lvlJc w:val="right"/>
      <w:pPr>
        <w:ind w:left="2160" w:hanging="180"/>
      </w:pPr>
    </w:lvl>
    <w:lvl w:ilvl="3" w:tplc="47370484" w:tentative="1">
      <w:start w:val="1"/>
      <w:numFmt w:val="decimal"/>
      <w:lvlText w:val="%4."/>
      <w:lvlJc w:val="left"/>
      <w:pPr>
        <w:ind w:left="2880" w:hanging="360"/>
      </w:pPr>
    </w:lvl>
    <w:lvl w:ilvl="4" w:tplc="47370484" w:tentative="1">
      <w:start w:val="1"/>
      <w:numFmt w:val="lowerLetter"/>
      <w:lvlText w:val="%5."/>
      <w:lvlJc w:val="left"/>
      <w:pPr>
        <w:ind w:left="3600" w:hanging="360"/>
      </w:pPr>
    </w:lvl>
    <w:lvl w:ilvl="5" w:tplc="47370484" w:tentative="1">
      <w:start w:val="1"/>
      <w:numFmt w:val="lowerRoman"/>
      <w:lvlText w:val="%6."/>
      <w:lvlJc w:val="right"/>
      <w:pPr>
        <w:ind w:left="4320" w:hanging="180"/>
      </w:pPr>
    </w:lvl>
    <w:lvl w:ilvl="6" w:tplc="47370484" w:tentative="1">
      <w:start w:val="1"/>
      <w:numFmt w:val="decimal"/>
      <w:lvlText w:val="%7."/>
      <w:lvlJc w:val="left"/>
      <w:pPr>
        <w:ind w:left="5040" w:hanging="360"/>
      </w:pPr>
    </w:lvl>
    <w:lvl w:ilvl="7" w:tplc="47370484" w:tentative="1">
      <w:start w:val="1"/>
      <w:numFmt w:val="lowerLetter"/>
      <w:lvlText w:val="%8."/>
      <w:lvlJc w:val="left"/>
      <w:pPr>
        <w:ind w:left="5760" w:hanging="360"/>
      </w:pPr>
    </w:lvl>
    <w:lvl w:ilvl="8" w:tplc="47370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87">
    <w:multiLevelType w:val="hybridMultilevel"/>
    <w:lvl w:ilvl="0" w:tplc="57243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287">
    <w:abstractNumId w:val="11287"/>
  </w:num>
  <w:num w:numId="11288">
    <w:abstractNumId w:val="11288"/>
  </w:num>
  <w:num w:numId="11289">
    <w:abstractNumId w:val="11289"/>
  </w:num>
  <w:num w:numId="11290">
    <w:abstractNumId w:val="112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9652884" Type="http://schemas.openxmlformats.org/officeDocument/2006/relationships/comments" Target="comments.xml"/><Relationship Id="rId924558397" Type="http://schemas.microsoft.com/office/2011/relationships/commentsExtended" Target="commentsExtended.xml"/><Relationship Id="rId41040970" Type="http://schemas.openxmlformats.org/officeDocument/2006/relationships/image" Target="media/imgrId41040970.jpg"/><Relationship Id="rId357467611d763924d" Type="http://schemas.openxmlformats.org/officeDocument/2006/relationships/image" Target="media/imgrId357467611d763924d.png"/><Relationship Id="rId443067611d76465f9" Type="http://schemas.openxmlformats.org/officeDocument/2006/relationships/image" Target="media/imgrId443067611d76465f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040970" Type="http://schemas.openxmlformats.org/officeDocument/2006/relationships/image" Target="media/imgrId4104097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040970" Type="http://schemas.openxmlformats.org/officeDocument/2006/relationships/image" Target="media/imgrId4104097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040970" Type="http://schemas.openxmlformats.org/officeDocument/2006/relationships/image" Target="media/imgrId4104097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040970" Type="http://schemas.openxmlformats.org/officeDocument/2006/relationships/image" Target="media/imgrId4104097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040970" Type="http://schemas.openxmlformats.org/officeDocument/2006/relationships/image" Target="media/imgrId4104097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040970" Type="http://schemas.openxmlformats.org/officeDocument/2006/relationships/image" Target="media/imgrId4104097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