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7674504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14588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102655" w:name="ctxt"/>
    <w:bookmarkEnd w:id="971026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9903504" name="name21656761308b774d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3626761308b774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5026761308b784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0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90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32791606" name="name16196761308b833c7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84916761308b833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5941710" name="name53536761308b8ba4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8786761308b8ba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1276761308b8c5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9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0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16158086" name="name15316761308b95ee1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47766761308b95e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10538643" name="name61776761308ba0b5b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46936761308ba0b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6797900" name="name11106761308ba7f9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0326761308ba7f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0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4786761308ba8a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9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0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65565216" name="name79496761308bb4f26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61196761308bb4f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652834" name="name58966761308bbd920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91636761308bbd9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0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0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0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90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50411177" name="name34396761308bc930d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6466761308bc9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1176502" name="name24606761308bd702e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54656761308bd70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5264452" name="name55426761308be25c7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65826761308be25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096">
    <w:multiLevelType w:val="hybridMultilevel"/>
    <w:lvl w:ilvl="0" w:tplc="47960992">
      <w:start w:val="1"/>
      <w:numFmt w:val="decimal"/>
      <w:lvlText w:val="%1."/>
      <w:lvlJc w:val="left"/>
      <w:pPr>
        <w:ind w:left="720" w:hanging="360"/>
      </w:pPr>
    </w:lvl>
    <w:lvl w:ilvl="1" w:tplc="47960992" w:tentative="1">
      <w:start w:val="1"/>
      <w:numFmt w:val="lowerLetter"/>
      <w:lvlText w:val="%2."/>
      <w:lvlJc w:val="left"/>
      <w:pPr>
        <w:ind w:left="1440" w:hanging="360"/>
      </w:pPr>
    </w:lvl>
    <w:lvl w:ilvl="2" w:tplc="47960992" w:tentative="1">
      <w:start w:val="1"/>
      <w:numFmt w:val="lowerRoman"/>
      <w:lvlText w:val="%3."/>
      <w:lvlJc w:val="right"/>
      <w:pPr>
        <w:ind w:left="2160" w:hanging="180"/>
      </w:pPr>
    </w:lvl>
    <w:lvl w:ilvl="3" w:tplc="47960992" w:tentative="1">
      <w:start w:val="1"/>
      <w:numFmt w:val="decimal"/>
      <w:lvlText w:val="%4."/>
      <w:lvlJc w:val="left"/>
      <w:pPr>
        <w:ind w:left="2880" w:hanging="360"/>
      </w:pPr>
    </w:lvl>
    <w:lvl w:ilvl="4" w:tplc="47960992" w:tentative="1">
      <w:start w:val="1"/>
      <w:numFmt w:val="lowerLetter"/>
      <w:lvlText w:val="%5."/>
      <w:lvlJc w:val="left"/>
      <w:pPr>
        <w:ind w:left="3600" w:hanging="360"/>
      </w:pPr>
    </w:lvl>
    <w:lvl w:ilvl="5" w:tplc="47960992" w:tentative="1">
      <w:start w:val="1"/>
      <w:numFmt w:val="lowerRoman"/>
      <w:lvlText w:val="%6."/>
      <w:lvlJc w:val="right"/>
      <w:pPr>
        <w:ind w:left="4320" w:hanging="180"/>
      </w:pPr>
    </w:lvl>
    <w:lvl w:ilvl="6" w:tplc="47960992" w:tentative="1">
      <w:start w:val="1"/>
      <w:numFmt w:val="decimal"/>
      <w:lvlText w:val="%7."/>
      <w:lvlJc w:val="left"/>
      <w:pPr>
        <w:ind w:left="5040" w:hanging="360"/>
      </w:pPr>
    </w:lvl>
    <w:lvl w:ilvl="7" w:tplc="47960992" w:tentative="1">
      <w:start w:val="1"/>
      <w:numFmt w:val="lowerLetter"/>
      <w:lvlText w:val="%8."/>
      <w:lvlJc w:val="left"/>
      <w:pPr>
        <w:ind w:left="5760" w:hanging="360"/>
      </w:pPr>
    </w:lvl>
    <w:lvl w:ilvl="8" w:tplc="47960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5">
    <w:multiLevelType w:val="hybridMultilevel"/>
    <w:lvl w:ilvl="0" w:tplc="81228274">
      <w:start w:val="1"/>
      <w:numFmt w:val="decimal"/>
      <w:lvlText w:val="%1."/>
      <w:lvlJc w:val="left"/>
      <w:pPr>
        <w:ind w:left="720" w:hanging="360"/>
      </w:pPr>
    </w:lvl>
    <w:lvl w:ilvl="1" w:tplc="81228274" w:tentative="1">
      <w:start w:val="1"/>
      <w:numFmt w:val="lowerLetter"/>
      <w:lvlText w:val="%2."/>
      <w:lvlJc w:val="left"/>
      <w:pPr>
        <w:ind w:left="1440" w:hanging="360"/>
      </w:pPr>
    </w:lvl>
    <w:lvl w:ilvl="2" w:tplc="81228274" w:tentative="1">
      <w:start w:val="1"/>
      <w:numFmt w:val="lowerRoman"/>
      <w:lvlText w:val="%3."/>
      <w:lvlJc w:val="right"/>
      <w:pPr>
        <w:ind w:left="2160" w:hanging="180"/>
      </w:pPr>
    </w:lvl>
    <w:lvl w:ilvl="3" w:tplc="81228274" w:tentative="1">
      <w:start w:val="1"/>
      <w:numFmt w:val="decimal"/>
      <w:lvlText w:val="%4."/>
      <w:lvlJc w:val="left"/>
      <w:pPr>
        <w:ind w:left="2880" w:hanging="360"/>
      </w:pPr>
    </w:lvl>
    <w:lvl w:ilvl="4" w:tplc="81228274" w:tentative="1">
      <w:start w:val="1"/>
      <w:numFmt w:val="lowerLetter"/>
      <w:lvlText w:val="%5."/>
      <w:lvlJc w:val="left"/>
      <w:pPr>
        <w:ind w:left="3600" w:hanging="360"/>
      </w:pPr>
    </w:lvl>
    <w:lvl w:ilvl="5" w:tplc="81228274" w:tentative="1">
      <w:start w:val="1"/>
      <w:numFmt w:val="lowerRoman"/>
      <w:lvlText w:val="%6."/>
      <w:lvlJc w:val="right"/>
      <w:pPr>
        <w:ind w:left="4320" w:hanging="180"/>
      </w:pPr>
    </w:lvl>
    <w:lvl w:ilvl="6" w:tplc="81228274" w:tentative="1">
      <w:start w:val="1"/>
      <w:numFmt w:val="decimal"/>
      <w:lvlText w:val="%7."/>
      <w:lvlJc w:val="left"/>
      <w:pPr>
        <w:ind w:left="5040" w:hanging="360"/>
      </w:pPr>
    </w:lvl>
    <w:lvl w:ilvl="7" w:tplc="81228274" w:tentative="1">
      <w:start w:val="1"/>
      <w:numFmt w:val="lowerLetter"/>
      <w:lvlText w:val="%8."/>
      <w:lvlJc w:val="left"/>
      <w:pPr>
        <w:ind w:left="5760" w:hanging="360"/>
      </w:pPr>
    </w:lvl>
    <w:lvl w:ilvl="8" w:tplc="81228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4">
    <w:multiLevelType w:val="hybridMultilevel"/>
    <w:lvl w:ilvl="0" w:tplc="40676764">
      <w:start w:val="1"/>
      <w:numFmt w:val="decimal"/>
      <w:lvlText w:val="%1."/>
      <w:lvlJc w:val="left"/>
      <w:pPr>
        <w:ind w:left="720" w:hanging="360"/>
      </w:pPr>
    </w:lvl>
    <w:lvl w:ilvl="1" w:tplc="40676764" w:tentative="1">
      <w:start w:val="1"/>
      <w:numFmt w:val="lowerLetter"/>
      <w:lvlText w:val="%2."/>
      <w:lvlJc w:val="left"/>
      <w:pPr>
        <w:ind w:left="1440" w:hanging="360"/>
      </w:pPr>
    </w:lvl>
    <w:lvl w:ilvl="2" w:tplc="40676764" w:tentative="1">
      <w:start w:val="1"/>
      <w:numFmt w:val="lowerRoman"/>
      <w:lvlText w:val="%3."/>
      <w:lvlJc w:val="right"/>
      <w:pPr>
        <w:ind w:left="2160" w:hanging="180"/>
      </w:pPr>
    </w:lvl>
    <w:lvl w:ilvl="3" w:tplc="40676764" w:tentative="1">
      <w:start w:val="1"/>
      <w:numFmt w:val="decimal"/>
      <w:lvlText w:val="%4."/>
      <w:lvlJc w:val="left"/>
      <w:pPr>
        <w:ind w:left="2880" w:hanging="360"/>
      </w:pPr>
    </w:lvl>
    <w:lvl w:ilvl="4" w:tplc="40676764" w:tentative="1">
      <w:start w:val="1"/>
      <w:numFmt w:val="lowerLetter"/>
      <w:lvlText w:val="%5."/>
      <w:lvlJc w:val="left"/>
      <w:pPr>
        <w:ind w:left="3600" w:hanging="360"/>
      </w:pPr>
    </w:lvl>
    <w:lvl w:ilvl="5" w:tplc="40676764" w:tentative="1">
      <w:start w:val="1"/>
      <w:numFmt w:val="lowerRoman"/>
      <w:lvlText w:val="%6."/>
      <w:lvlJc w:val="right"/>
      <w:pPr>
        <w:ind w:left="4320" w:hanging="180"/>
      </w:pPr>
    </w:lvl>
    <w:lvl w:ilvl="6" w:tplc="40676764" w:tentative="1">
      <w:start w:val="1"/>
      <w:numFmt w:val="decimal"/>
      <w:lvlText w:val="%7."/>
      <w:lvlJc w:val="left"/>
      <w:pPr>
        <w:ind w:left="5040" w:hanging="360"/>
      </w:pPr>
    </w:lvl>
    <w:lvl w:ilvl="7" w:tplc="40676764" w:tentative="1">
      <w:start w:val="1"/>
      <w:numFmt w:val="lowerLetter"/>
      <w:lvlText w:val="%8."/>
      <w:lvlJc w:val="left"/>
      <w:pPr>
        <w:ind w:left="5760" w:hanging="360"/>
      </w:pPr>
    </w:lvl>
    <w:lvl w:ilvl="8" w:tplc="40676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3">
    <w:multiLevelType w:val="hybridMultilevel"/>
    <w:lvl w:ilvl="0" w:tplc="89030158">
      <w:start w:val="1"/>
      <w:numFmt w:val="decimal"/>
      <w:lvlText w:val="%1."/>
      <w:lvlJc w:val="left"/>
      <w:pPr>
        <w:ind w:left="720" w:hanging="360"/>
      </w:pPr>
    </w:lvl>
    <w:lvl w:ilvl="1" w:tplc="89030158" w:tentative="1">
      <w:start w:val="1"/>
      <w:numFmt w:val="lowerLetter"/>
      <w:lvlText w:val="%2."/>
      <w:lvlJc w:val="left"/>
      <w:pPr>
        <w:ind w:left="1440" w:hanging="360"/>
      </w:pPr>
    </w:lvl>
    <w:lvl w:ilvl="2" w:tplc="89030158" w:tentative="1">
      <w:start w:val="1"/>
      <w:numFmt w:val="lowerRoman"/>
      <w:lvlText w:val="%3."/>
      <w:lvlJc w:val="right"/>
      <w:pPr>
        <w:ind w:left="2160" w:hanging="180"/>
      </w:pPr>
    </w:lvl>
    <w:lvl w:ilvl="3" w:tplc="89030158" w:tentative="1">
      <w:start w:val="1"/>
      <w:numFmt w:val="decimal"/>
      <w:lvlText w:val="%4."/>
      <w:lvlJc w:val="left"/>
      <w:pPr>
        <w:ind w:left="2880" w:hanging="360"/>
      </w:pPr>
    </w:lvl>
    <w:lvl w:ilvl="4" w:tplc="89030158" w:tentative="1">
      <w:start w:val="1"/>
      <w:numFmt w:val="lowerLetter"/>
      <w:lvlText w:val="%5."/>
      <w:lvlJc w:val="left"/>
      <w:pPr>
        <w:ind w:left="3600" w:hanging="360"/>
      </w:pPr>
    </w:lvl>
    <w:lvl w:ilvl="5" w:tplc="89030158" w:tentative="1">
      <w:start w:val="1"/>
      <w:numFmt w:val="lowerRoman"/>
      <w:lvlText w:val="%6."/>
      <w:lvlJc w:val="right"/>
      <w:pPr>
        <w:ind w:left="4320" w:hanging="180"/>
      </w:pPr>
    </w:lvl>
    <w:lvl w:ilvl="6" w:tplc="89030158" w:tentative="1">
      <w:start w:val="1"/>
      <w:numFmt w:val="decimal"/>
      <w:lvlText w:val="%7."/>
      <w:lvlJc w:val="left"/>
      <w:pPr>
        <w:ind w:left="5040" w:hanging="360"/>
      </w:pPr>
    </w:lvl>
    <w:lvl w:ilvl="7" w:tplc="89030158" w:tentative="1">
      <w:start w:val="1"/>
      <w:numFmt w:val="lowerLetter"/>
      <w:lvlText w:val="%8."/>
      <w:lvlJc w:val="left"/>
      <w:pPr>
        <w:ind w:left="5760" w:hanging="360"/>
      </w:pPr>
    </w:lvl>
    <w:lvl w:ilvl="8" w:tplc="89030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2">
    <w:multiLevelType w:val="hybridMultilevel"/>
    <w:lvl w:ilvl="0" w:tplc="67321830">
      <w:start w:val="1"/>
      <w:numFmt w:val="decimal"/>
      <w:lvlText w:val="%1."/>
      <w:lvlJc w:val="left"/>
      <w:pPr>
        <w:ind w:left="720" w:hanging="360"/>
      </w:pPr>
    </w:lvl>
    <w:lvl w:ilvl="1" w:tplc="67321830" w:tentative="1">
      <w:start w:val="1"/>
      <w:numFmt w:val="lowerLetter"/>
      <w:lvlText w:val="%2."/>
      <w:lvlJc w:val="left"/>
      <w:pPr>
        <w:ind w:left="1440" w:hanging="360"/>
      </w:pPr>
    </w:lvl>
    <w:lvl w:ilvl="2" w:tplc="67321830" w:tentative="1">
      <w:start w:val="1"/>
      <w:numFmt w:val="lowerRoman"/>
      <w:lvlText w:val="%3."/>
      <w:lvlJc w:val="right"/>
      <w:pPr>
        <w:ind w:left="2160" w:hanging="180"/>
      </w:pPr>
    </w:lvl>
    <w:lvl w:ilvl="3" w:tplc="67321830" w:tentative="1">
      <w:start w:val="1"/>
      <w:numFmt w:val="decimal"/>
      <w:lvlText w:val="%4."/>
      <w:lvlJc w:val="left"/>
      <w:pPr>
        <w:ind w:left="2880" w:hanging="360"/>
      </w:pPr>
    </w:lvl>
    <w:lvl w:ilvl="4" w:tplc="67321830" w:tentative="1">
      <w:start w:val="1"/>
      <w:numFmt w:val="lowerLetter"/>
      <w:lvlText w:val="%5."/>
      <w:lvlJc w:val="left"/>
      <w:pPr>
        <w:ind w:left="3600" w:hanging="360"/>
      </w:pPr>
    </w:lvl>
    <w:lvl w:ilvl="5" w:tplc="67321830" w:tentative="1">
      <w:start w:val="1"/>
      <w:numFmt w:val="lowerRoman"/>
      <w:lvlText w:val="%6."/>
      <w:lvlJc w:val="right"/>
      <w:pPr>
        <w:ind w:left="4320" w:hanging="180"/>
      </w:pPr>
    </w:lvl>
    <w:lvl w:ilvl="6" w:tplc="67321830" w:tentative="1">
      <w:start w:val="1"/>
      <w:numFmt w:val="decimal"/>
      <w:lvlText w:val="%7."/>
      <w:lvlJc w:val="left"/>
      <w:pPr>
        <w:ind w:left="5040" w:hanging="360"/>
      </w:pPr>
    </w:lvl>
    <w:lvl w:ilvl="7" w:tplc="67321830" w:tentative="1">
      <w:start w:val="1"/>
      <w:numFmt w:val="lowerLetter"/>
      <w:lvlText w:val="%8."/>
      <w:lvlJc w:val="left"/>
      <w:pPr>
        <w:ind w:left="5760" w:hanging="360"/>
      </w:pPr>
    </w:lvl>
    <w:lvl w:ilvl="8" w:tplc="67321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1">
    <w:multiLevelType w:val="hybridMultilevel"/>
    <w:lvl w:ilvl="0" w:tplc="75099469">
      <w:start w:val="1"/>
      <w:numFmt w:val="decimal"/>
      <w:lvlText w:val="%1."/>
      <w:lvlJc w:val="left"/>
      <w:pPr>
        <w:ind w:left="720" w:hanging="360"/>
      </w:pPr>
    </w:lvl>
    <w:lvl w:ilvl="1" w:tplc="75099469" w:tentative="1">
      <w:start w:val="1"/>
      <w:numFmt w:val="lowerLetter"/>
      <w:lvlText w:val="%2."/>
      <w:lvlJc w:val="left"/>
      <w:pPr>
        <w:ind w:left="1440" w:hanging="360"/>
      </w:pPr>
    </w:lvl>
    <w:lvl w:ilvl="2" w:tplc="75099469" w:tentative="1">
      <w:start w:val="1"/>
      <w:numFmt w:val="lowerRoman"/>
      <w:lvlText w:val="%3."/>
      <w:lvlJc w:val="right"/>
      <w:pPr>
        <w:ind w:left="2160" w:hanging="180"/>
      </w:pPr>
    </w:lvl>
    <w:lvl w:ilvl="3" w:tplc="75099469" w:tentative="1">
      <w:start w:val="1"/>
      <w:numFmt w:val="decimal"/>
      <w:lvlText w:val="%4."/>
      <w:lvlJc w:val="left"/>
      <w:pPr>
        <w:ind w:left="2880" w:hanging="360"/>
      </w:pPr>
    </w:lvl>
    <w:lvl w:ilvl="4" w:tplc="75099469" w:tentative="1">
      <w:start w:val="1"/>
      <w:numFmt w:val="lowerLetter"/>
      <w:lvlText w:val="%5."/>
      <w:lvlJc w:val="left"/>
      <w:pPr>
        <w:ind w:left="3600" w:hanging="360"/>
      </w:pPr>
    </w:lvl>
    <w:lvl w:ilvl="5" w:tplc="75099469" w:tentative="1">
      <w:start w:val="1"/>
      <w:numFmt w:val="lowerRoman"/>
      <w:lvlText w:val="%6."/>
      <w:lvlJc w:val="right"/>
      <w:pPr>
        <w:ind w:left="4320" w:hanging="180"/>
      </w:pPr>
    </w:lvl>
    <w:lvl w:ilvl="6" w:tplc="75099469" w:tentative="1">
      <w:start w:val="1"/>
      <w:numFmt w:val="decimal"/>
      <w:lvlText w:val="%7."/>
      <w:lvlJc w:val="left"/>
      <w:pPr>
        <w:ind w:left="5040" w:hanging="360"/>
      </w:pPr>
    </w:lvl>
    <w:lvl w:ilvl="7" w:tplc="75099469" w:tentative="1">
      <w:start w:val="1"/>
      <w:numFmt w:val="lowerLetter"/>
      <w:lvlText w:val="%8."/>
      <w:lvlJc w:val="left"/>
      <w:pPr>
        <w:ind w:left="5760" w:hanging="360"/>
      </w:pPr>
    </w:lvl>
    <w:lvl w:ilvl="8" w:tplc="75099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0">
    <w:multiLevelType w:val="hybridMultilevel"/>
    <w:lvl w:ilvl="0" w:tplc="76316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090">
    <w:abstractNumId w:val="9090"/>
  </w:num>
  <w:num w:numId="9091">
    <w:abstractNumId w:val="9091"/>
  </w:num>
  <w:num w:numId="9092">
    <w:abstractNumId w:val="9092"/>
  </w:num>
  <w:num w:numId="9093">
    <w:abstractNumId w:val="9093"/>
  </w:num>
  <w:num w:numId="9094">
    <w:abstractNumId w:val="9094"/>
  </w:num>
  <w:num w:numId="9095">
    <w:abstractNumId w:val="9095"/>
  </w:num>
  <w:num w:numId="9096">
    <w:abstractNumId w:val="90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8148323" Type="http://schemas.openxmlformats.org/officeDocument/2006/relationships/comments" Target="comments.xml"/><Relationship Id="rId661461546" Type="http://schemas.microsoft.com/office/2011/relationships/commentsExtended" Target="commentsExtended.xml"/><Relationship Id="rId41458892" Type="http://schemas.openxmlformats.org/officeDocument/2006/relationships/image" Target="media/imgrId41458892.jpg"/><Relationship Id="rId75026761308b7841c" Type="http://schemas.openxmlformats.org/officeDocument/2006/relationships/hyperlink" Target="https://iservice.lombardini.it/jsp/Template2/manuale.jsp?id=283&amp;parent=1136" TargetMode="External"/><Relationship Id="rId41276761308b8c54d" Type="http://schemas.openxmlformats.org/officeDocument/2006/relationships/hyperlink" Target="https://iservice.lombardini.it/jsp/Template2/manuale.jsp?id=283&amp;parent=1136" TargetMode="External"/><Relationship Id="rId64786761308ba8aba" Type="http://schemas.openxmlformats.org/officeDocument/2006/relationships/hyperlink" Target="https://iservice.lombardini.it/jsp/Template2/manuale.jsp?id=283&amp;parent=1136" TargetMode="External"/><Relationship Id="rId23626761308b774d2" Type="http://schemas.openxmlformats.org/officeDocument/2006/relationships/image" Target="media/imgrId23626761308b774d2.jpg"/><Relationship Id="rId84916761308b833c1" Type="http://schemas.openxmlformats.org/officeDocument/2006/relationships/image" Target="media/imgrId84916761308b833c1.jpg"/><Relationship Id="rId48786761308b8ba40" Type="http://schemas.openxmlformats.org/officeDocument/2006/relationships/image" Target="media/imgrId48786761308b8ba40.jpg"/><Relationship Id="rId47766761308b95edc" Type="http://schemas.openxmlformats.org/officeDocument/2006/relationships/image" Target="media/imgrId47766761308b95edc.jpg"/><Relationship Id="rId46936761308ba0b57" Type="http://schemas.openxmlformats.org/officeDocument/2006/relationships/image" Target="media/imgrId46936761308ba0b57.jpg"/><Relationship Id="rId90326761308ba7f8f" Type="http://schemas.openxmlformats.org/officeDocument/2006/relationships/image" Target="media/imgrId90326761308ba7f8f.jpg"/><Relationship Id="rId61196761308bb4f20" Type="http://schemas.openxmlformats.org/officeDocument/2006/relationships/image" Target="media/imgrId61196761308bb4f20.jpg"/><Relationship Id="rId91636761308bbd91b" Type="http://schemas.openxmlformats.org/officeDocument/2006/relationships/image" Target="media/imgrId91636761308bbd91b.jpg"/><Relationship Id="rId46466761308bc9309" Type="http://schemas.openxmlformats.org/officeDocument/2006/relationships/image" Target="media/imgrId46466761308bc9309.png"/><Relationship Id="rId54656761308bd702a" Type="http://schemas.openxmlformats.org/officeDocument/2006/relationships/image" Target="media/imgrId54656761308bd702a.png"/><Relationship Id="rId65826761308be25c2" Type="http://schemas.openxmlformats.org/officeDocument/2006/relationships/image" Target="media/imgrId65826761308be25c2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458892" Type="http://schemas.openxmlformats.org/officeDocument/2006/relationships/image" Target="media/imgrId4145889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458892" Type="http://schemas.openxmlformats.org/officeDocument/2006/relationships/image" Target="media/imgrId4145889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458892" Type="http://schemas.openxmlformats.org/officeDocument/2006/relationships/image" Target="media/imgrId4145889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458892" Type="http://schemas.openxmlformats.org/officeDocument/2006/relationships/image" Target="media/imgrId4145889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458892" Type="http://schemas.openxmlformats.org/officeDocument/2006/relationships/image" Target="media/imgrId4145889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1458892" Type="http://schemas.openxmlformats.org/officeDocument/2006/relationships/image" Target="media/imgrId4145889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