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702_P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Piaggio LDW_702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Piaggio LDW_702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4106188" w:name="ctxt"/>
    <w:bookmarkEnd w:id="5410618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702_P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846761a52bb04c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186761a52bb0c6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326761a52bb13d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696761a52bb1b6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Basamento_Flangia Lato Volano_Piedi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216761a52bb22e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826761a52bb2bf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576761a52bb359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Circuito di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196761a52bb3d7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826761a52bb44e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Testa_Cappelli Bilancieri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956761a52bb4c7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556761a52bb541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Serie Guarnizioni_Anelli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946761a52bb5be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P - Depressore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416761a52bb640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U - Parti Specifiche per LDW702 Piaggio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6116761a52bb6bb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204">
    <w:multiLevelType w:val="hybridMultilevel"/>
    <w:lvl w:ilvl="0" w:tplc="10479070">
      <w:start w:val="1"/>
      <w:numFmt w:val="decimal"/>
      <w:lvlText w:val="%1."/>
      <w:lvlJc w:val="left"/>
      <w:pPr>
        <w:ind w:left="720" w:hanging="360"/>
      </w:pPr>
    </w:lvl>
    <w:lvl w:ilvl="1" w:tplc="10479070" w:tentative="1">
      <w:start w:val="1"/>
      <w:numFmt w:val="lowerLetter"/>
      <w:lvlText w:val="%2."/>
      <w:lvlJc w:val="left"/>
      <w:pPr>
        <w:ind w:left="1440" w:hanging="360"/>
      </w:pPr>
    </w:lvl>
    <w:lvl w:ilvl="2" w:tplc="10479070" w:tentative="1">
      <w:start w:val="1"/>
      <w:numFmt w:val="lowerRoman"/>
      <w:lvlText w:val="%3."/>
      <w:lvlJc w:val="right"/>
      <w:pPr>
        <w:ind w:left="2160" w:hanging="180"/>
      </w:pPr>
    </w:lvl>
    <w:lvl w:ilvl="3" w:tplc="10479070" w:tentative="1">
      <w:start w:val="1"/>
      <w:numFmt w:val="decimal"/>
      <w:lvlText w:val="%4."/>
      <w:lvlJc w:val="left"/>
      <w:pPr>
        <w:ind w:left="2880" w:hanging="360"/>
      </w:pPr>
    </w:lvl>
    <w:lvl w:ilvl="4" w:tplc="10479070" w:tentative="1">
      <w:start w:val="1"/>
      <w:numFmt w:val="lowerLetter"/>
      <w:lvlText w:val="%5."/>
      <w:lvlJc w:val="left"/>
      <w:pPr>
        <w:ind w:left="3600" w:hanging="360"/>
      </w:pPr>
    </w:lvl>
    <w:lvl w:ilvl="5" w:tplc="10479070" w:tentative="1">
      <w:start w:val="1"/>
      <w:numFmt w:val="lowerRoman"/>
      <w:lvlText w:val="%6."/>
      <w:lvlJc w:val="right"/>
      <w:pPr>
        <w:ind w:left="4320" w:hanging="180"/>
      </w:pPr>
    </w:lvl>
    <w:lvl w:ilvl="6" w:tplc="10479070" w:tentative="1">
      <w:start w:val="1"/>
      <w:numFmt w:val="decimal"/>
      <w:lvlText w:val="%7."/>
      <w:lvlJc w:val="left"/>
      <w:pPr>
        <w:ind w:left="5040" w:hanging="360"/>
      </w:pPr>
    </w:lvl>
    <w:lvl w:ilvl="7" w:tplc="10479070" w:tentative="1">
      <w:start w:val="1"/>
      <w:numFmt w:val="lowerLetter"/>
      <w:lvlText w:val="%8."/>
      <w:lvlJc w:val="left"/>
      <w:pPr>
        <w:ind w:left="5760" w:hanging="360"/>
      </w:pPr>
    </w:lvl>
    <w:lvl w:ilvl="8" w:tplc="104790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3">
    <w:multiLevelType w:val="hybridMultilevel"/>
    <w:lvl w:ilvl="0" w:tplc="776276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203">
    <w:abstractNumId w:val="2203"/>
  </w:num>
  <w:num w:numId="2204">
    <w:abstractNumId w:val="220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34391798" Type="http://schemas.openxmlformats.org/officeDocument/2006/relationships/comments" Target="comments.xml"/><Relationship Id="rId668776679" Type="http://schemas.microsoft.com/office/2011/relationships/commentsExtended" Target="commentsExtended.xml"/><Relationship Id="rId78846761a52bb04c1" Type="http://schemas.openxmlformats.org/officeDocument/2006/relationships/hyperlink" Target="https://iservice.lombardini.it/documents/Manuals/9986/a_-_aspirazione_e_scarico.pdf" TargetMode="External"/><Relationship Id="rId77186761a52bb0c6f" Type="http://schemas.openxmlformats.org/officeDocument/2006/relationships/hyperlink" Target="https://iservice.lombardini.it/documents/Manuals/9987/b_-_biella-pistone.pdf" TargetMode="External"/><Relationship Id="rId10326761a52bb13d7" Type="http://schemas.openxmlformats.org/officeDocument/2006/relationships/hyperlink" Target="https://iservice.lombardini.it/documents/Manuals/9988/c_-_albero_gom-volano.pdf" TargetMode="External"/><Relationship Id="rId19696761a52bb1b66" Type="http://schemas.openxmlformats.org/officeDocument/2006/relationships/hyperlink" Target="https://iservice.lombardini.it/documents/Manuals/9989/d_-_distribuzione-regolatore_giri.pdf" TargetMode="External"/><Relationship Id="rId20216761a52bb22e0" Type="http://schemas.openxmlformats.org/officeDocument/2006/relationships/hyperlink" Target="https://iservice.lombardini.it/documents/Manuals/9990/e_-_basamento-flangia_vol-piedi.pdf" TargetMode="External"/><Relationship Id="rId79826761a52bb2bfd" Type="http://schemas.openxmlformats.org/officeDocument/2006/relationships/hyperlink" Target="https://iservice.lombardini.it/documents/Manuals/9991/f_-_circuito_combustibile.pdf" TargetMode="External"/><Relationship Id="rId37576761a52bb359c" Type="http://schemas.openxmlformats.org/officeDocument/2006/relationships/hyperlink" Target="https://iservice.lombardini.it/documents/Manuals/9978/g_-_raffreddamento.pdf" TargetMode="External"/><Relationship Id="rId15196761a52bb3d76" Type="http://schemas.openxmlformats.org/officeDocument/2006/relationships/hyperlink" Target="https://iservice.lombardini.it/documents/Manuals/9979/h_-_circuito_di_lubrificazione.pdf" TargetMode="External"/><Relationship Id="rId63826761a52bb44ec" Type="http://schemas.openxmlformats.org/officeDocument/2006/relationships/hyperlink" Target="https://iservice.lombardini.it/documents/Manuals/9980/i_-_comandi.pdf" TargetMode="External"/><Relationship Id="rId52956761a52bb4c7a" Type="http://schemas.openxmlformats.org/officeDocument/2006/relationships/hyperlink" Target="https://iservice.lombardini.it/documents/Manuals/9981/l_-_testa-capello_bilanceri.pdf" TargetMode="External"/><Relationship Id="rId19556761a52bb541a" Type="http://schemas.openxmlformats.org/officeDocument/2006/relationships/hyperlink" Target="https://iservice.lombardini.it/documents/Manuals/9982/m_-_avviamento.pdf" TargetMode="External"/><Relationship Id="rId57946761a52bb5be6" Type="http://schemas.openxmlformats.org/officeDocument/2006/relationships/hyperlink" Target="https://iservice.lombardini.it/documents/Manuals/9983/n_-_serie_guarnizioni-anelli.pdf" TargetMode="External"/><Relationship Id="rId74416761a52bb6405" Type="http://schemas.openxmlformats.org/officeDocument/2006/relationships/hyperlink" Target="https://iservice.lombardini.it/documents/Manuals/9984/p_-_depressore.pdf" TargetMode="External"/><Relationship Id="rId36116761a52bb6bbd" Type="http://schemas.openxmlformats.org/officeDocument/2006/relationships/hyperlink" Target="https://iservice.lombardini.it/documents/Manuals/9985/u_-_parti_spec_per_lwd_702_piaggio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