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9485649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5883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6744806" w:name="ctxt"/>
    <w:bookmarkEnd w:id="767448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16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16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16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16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164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3679392" name="name528867627c4fe210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73267627c4fe20f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6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16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80493781" name="name834667627c4fefc02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785967627c4fefbf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646">
    <w:multiLevelType w:val="hybridMultilevel"/>
    <w:lvl w:ilvl="0" w:tplc="42671542">
      <w:start w:val="1"/>
      <w:numFmt w:val="decimal"/>
      <w:lvlText w:val="%1."/>
      <w:lvlJc w:val="left"/>
      <w:pPr>
        <w:ind w:left="720" w:hanging="360"/>
      </w:pPr>
    </w:lvl>
    <w:lvl w:ilvl="1" w:tplc="42671542" w:tentative="1">
      <w:start w:val="1"/>
      <w:numFmt w:val="lowerLetter"/>
      <w:lvlText w:val="%2."/>
      <w:lvlJc w:val="left"/>
      <w:pPr>
        <w:ind w:left="1440" w:hanging="360"/>
      </w:pPr>
    </w:lvl>
    <w:lvl w:ilvl="2" w:tplc="42671542" w:tentative="1">
      <w:start w:val="1"/>
      <w:numFmt w:val="lowerRoman"/>
      <w:lvlText w:val="%3."/>
      <w:lvlJc w:val="right"/>
      <w:pPr>
        <w:ind w:left="2160" w:hanging="180"/>
      </w:pPr>
    </w:lvl>
    <w:lvl w:ilvl="3" w:tplc="42671542" w:tentative="1">
      <w:start w:val="1"/>
      <w:numFmt w:val="decimal"/>
      <w:lvlText w:val="%4."/>
      <w:lvlJc w:val="left"/>
      <w:pPr>
        <w:ind w:left="2880" w:hanging="360"/>
      </w:pPr>
    </w:lvl>
    <w:lvl w:ilvl="4" w:tplc="42671542" w:tentative="1">
      <w:start w:val="1"/>
      <w:numFmt w:val="lowerLetter"/>
      <w:lvlText w:val="%5."/>
      <w:lvlJc w:val="left"/>
      <w:pPr>
        <w:ind w:left="3600" w:hanging="360"/>
      </w:pPr>
    </w:lvl>
    <w:lvl w:ilvl="5" w:tplc="42671542" w:tentative="1">
      <w:start w:val="1"/>
      <w:numFmt w:val="lowerRoman"/>
      <w:lvlText w:val="%6."/>
      <w:lvlJc w:val="right"/>
      <w:pPr>
        <w:ind w:left="4320" w:hanging="180"/>
      </w:pPr>
    </w:lvl>
    <w:lvl w:ilvl="6" w:tplc="42671542" w:tentative="1">
      <w:start w:val="1"/>
      <w:numFmt w:val="decimal"/>
      <w:lvlText w:val="%7."/>
      <w:lvlJc w:val="left"/>
      <w:pPr>
        <w:ind w:left="5040" w:hanging="360"/>
      </w:pPr>
    </w:lvl>
    <w:lvl w:ilvl="7" w:tplc="42671542" w:tentative="1">
      <w:start w:val="1"/>
      <w:numFmt w:val="lowerLetter"/>
      <w:lvlText w:val="%8."/>
      <w:lvlJc w:val="left"/>
      <w:pPr>
        <w:ind w:left="5760" w:hanging="360"/>
      </w:pPr>
    </w:lvl>
    <w:lvl w:ilvl="8" w:tplc="42671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45">
    <w:multiLevelType w:val="hybridMultilevel"/>
    <w:lvl w:ilvl="0" w:tplc="95557068">
      <w:start w:val="1"/>
      <w:numFmt w:val="decimal"/>
      <w:lvlText w:val="%1."/>
      <w:lvlJc w:val="left"/>
      <w:pPr>
        <w:ind w:left="720" w:hanging="360"/>
      </w:pPr>
    </w:lvl>
    <w:lvl w:ilvl="1" w:tplc="95557068" w:tentative="1">
      <w:start w:val="1"/>
      <w:numFmt w:val="lowerLetter"/>
      <w:lvlText w:val="%2."/>
      <w:lvlJc w:val="left"/>
      <w:pPr>
        <w:ind w:left="1440" w:hanging="360"/>
      </w:pPr>
    </w:lvl>
    <w:lvl w:ilvl="2" w:tplc="95557068" w:tentative="1">
      <w:start w:val="1"/>
      <w:numFmt w:val="lowerRoman"/>
      <w:lvlText w:val="%3."/>
      <w:lvlJc w:val="right"/>
      <w:pPr>
        <w:ind w:left="2160" w:hanging="180"/>
      </w:pPr>
    </w:lvl>
    <w:lvl w:ilvl="3" w:tplc="95557068" w:tentative="1">
      <w:start w:val="1"/>
      <w:numFmt w:val="decimal"/>
      <w:lvlText w:val="%4."/>
      <w:lvlJc w:val="left"/>
      <w:pPr>
        <w:ind w:left="2880" w:hanging="360"/>
      </w:pPr>
    </w:lvl>
    <w:lvl w:ilvl="4" w:tplc="95557068" w:tentative="1">
      <w:start w:val="1"/>
      <w:numFmt w:val="lowerLetter"/>
      <w:lvlText w:val="%5."/>
      <w:lvlJc w:val="left"/>
      <w:pPr>
        <w:ind w:left="3600" w:hanging="360"/>
      </w:pPr>
    </w:lvl>
    <w:lvl w:ilvl="5" w:tplc="95557068" w:tentative="1">
      <w:start w:val="1"/>
      <w:numFmt w:val="lowerRoman"/>
      <w:lvlText w:val="%6."/>
      <w:lvlJc w:val="right"/>
      <w:pPr>
        <w:ind w:left="4320" w:hanging="180"/>
      </w:pPr>
    </w:lvl>
    <w:lvl w:ilvl="6" w:tplc="95557068" w:tentative="1">
      <w:start w:val="1"/>
      <w:numFmt w:val="decimal"/>
      <w:lvlText w:val="%7."/>
      <w:lvlJc w:val="left"/>
      <w:pPr>
        <w:ind w:left="5040" w:hanging="360"/>
      </w:pPr>
    </w:lvl>
    <w:lvl w:ilvl="7" w:tplc="95557068" w:tentative="1">
      <w:start w:val="1"/>
      <w:numFmt w:val="lowerLetter"/>
      <w:lvlText w:val="%8."/>
      <w:lvlJc w:val="left"/>
      <w:pPr>
        <w:ind w:left="5760" w:hanging="360"/>
      </w:pPr>
    </w:lvl>
    <w:lvl w:ilvl="8" w:tplc="95557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44">
    <w:multiLevelType w:val="hybridMultilevel"/>
    <w:lvl w:ilvl="0" w:tplc="419392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644">
    <w:abstractNumId w:val="21644"/>
  </w:num>
  <w:num w:numId="21645">
    <w:abstractNumId w:val="21645"/>
  </w:num>
  <w:num w:numId="21646">
    <w:abstractNumId w:val="216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3727124" Type="http://schemas.openxmlformats.org/officeDocument/2006/relationships/comments" Target="comments.xml"/><Relationship Id="rId672155863" Type="http://schemas.microsoft.com/office/2011/relationships/commentsExtended" Target="commentsExtended.xml"/><Relationship Id="rId55883120" Type="http://schemas.openxmlformats.org/officeDocument/2006/relationships/image" Target="media/imgrId55883120.jpg"/><Relationship Id="rId373267627c4fe20fe" Type="http://schemas.openxmlformats.org/officeDocument/2006/relationships/image" Target="media/imgrId373267627c4fe20fe.jpg"/><Relationship Id="rId785967627c4fefbfe" Type="http://schemas.openxmlformats.org/officeDocument/2006/relationships/image" Target="media/imgrId785967627c4fefbf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883120" Type="http://schemas.openxmlformats.org/officeDocument/2006/relationships/image" Target="media/imgrId558831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883120" Type="http://schemas.openxmlformats.org/officeDocument/2006/relationships/image" Target="media/imgrId558831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883120" Type="http://schemas.openxmlformats.org/officeDocument/2006/relationships/image" Target="media/imgrId558831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883120" Type="http://schemas.openxmlformats.org/officeDocument/2006/relationships/image" Target="media/imgrId558831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883120" Type="http://schemas.openxmlformats.org/officeDocument/2006/relationships/image" Target="media/imgrId558831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5883120" Type="http://schemas.openxmlformats.org/officeDocument/2006/relationships/image" Target="media/imgrId558831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