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3124892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865095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5378006" w:name="ctxt"/>
    <w:bookmarkEnd w:id="35378006"/>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0640"/>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0640"/>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064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0640"/>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0640"/>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1064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064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10640"/>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10640"/>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0640"/>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10640"/>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10640"/>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10640"/>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10640"/>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0640"/>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0640"/>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0640"/>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0640"/>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0640"/>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0640"/>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0640"/>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0640"/>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10640"/>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0640"/>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0640"/>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0640"/>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0640"/>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0640"/>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0640"/>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0640"/>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0640"/>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0640"/>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0640"/>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0640"/>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0640"/>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0640"/>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0640"/>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0640"/>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0640"/>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0640"/>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59048" name="name34596763079db937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1086763079db936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640"/>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10640"/>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10640"/>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10640"/>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10640"/>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77661652" name="name98746763079dc6ec4"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29806763079dc6ec0"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0640"/>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0640"/>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0640"/>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0640"/>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4023711" name="name26476763079dd0609"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23426763079dd0605"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850592" name="name74226763079dd82ff"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58416763079dd82fb"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27294259" name="name36516763079de021c"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25086763079de0218"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51335685" name="name14806763079de83ae"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52066763079de83aa"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59339359" name="name79846763079df06b1"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89436763079df06ad"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5155829" name="name28626763079e04dc2"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24416763079e04dbd"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6593441" name="name24666763079e0d6e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1786763079e0d6e9"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2475563" name="name31306763079e151bf"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8136763079e151ba"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98691830" name="name18906763079e1e7c1"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82846763079e1e7bd"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41217659" name="name41176763079e2be35"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22076763079e2be31"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52371516" name="name71796763079e3753a"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92196763079e37535"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7929921" name="name61486763079e3edc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4376763079e3edc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0024845" name="name86586763079e47f94"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32616763079e47f90"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34939142" name="name57146763079e54105"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71616763079e54101"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9886153" name="name93116763079e5f483"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80606763079e5f47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1759987" name="name21576763079e64fa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466763079e64fa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6354425" name="name77646763079e6dde9"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38936763079e6dde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7369193" name="name58386763079e76fa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4306763079e76f9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4343889" name="name31566763079e819c8"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80926763079e819c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9485798" name="name84126763079e8ae8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906763079e8ae8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3628640" name="name89496763079e948be"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76896763079e948b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0204681" name="name28726763079e9a34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3956763079e9a34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6374287" name="name38666763079ea1c62"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46206763079ea1c5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5401379" name="name68306763079ea7af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9836763079ea7af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6841797" name="name49456763079eb2e0c"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64926763079eb2e0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8784390" name="name17056763079ebf69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4586763079ebf69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0188431" name="name10586763079ec7576"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41616763079ec757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1168245" name="name55626763079ed226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776763079ed226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0264429" name="name74206763079edc29f"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98936763079edc29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047222" name="name11836763079ee5fa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326763079ee5f9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752000" cy="2743200"/>
            <wp:effectExtent b="0" l="0" r="0" t="0"/>
            <wp:docPr id="212524" name="name41956763079ef37f6" descr="Segnali_sicurezza_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2504.jpg"/>
                    <pic:cNvPicPr/>
                  </pic:nvPicPr>
                  <pic:blipFill>
                    <a:blip r:embed="rId27616763079ef37f1" cstate="print"/>
                    <a:stretch>
                      <a:fillRect/>
                    </a:stretch>
                  </pic:blipFill>
                  <pic:spPr>
                    <a:xfrm>
                      <a:off x="0" y="0"/>
                      <a:ext cx="4752000" cy="2743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641">
    <w:multiLevelType w:val="hybridMultilevel"/>
    <w:lvl w:ilvl="0" w:tplc="24480391">
      <w:start w:val="1"/>
      <w:numFmt w:val="decimal"/>
      <w:lvlText w:val="%1."/>
      <w:lvlJc w:val="left"/>
      <w:pPr>
        <w:ind w:left="720" w:hanging="360"/>
      </w:pPr>
    </w:lvl>
    <w:lvl w:ilvl="1" w:tplc="24480391" w:tentative="1">
      <w:start w:val="1"/>
      <w:numFmt w:val="lowerLetter"/>
      <w:lvlText w:val="%2."/>
      <w:lvlJc w:val="left"/>
      <w:pPr>
        <w:ind w:left="1440" w:hanging="360"/>
      </w:pPr>
    </w:lvl>
    <w:lvl w:ilvl="2" w:tplc="24480391" w:tentative="1">
      <w:start w:val="1"/>
      <w:numFmt w:val="lowerRoman"/>
      <w:lvlText w:val="%3."/>
      <w:lvlJc w:val="right"/>
      <w:pPr>
        <w:ind w:left="2160" w:hanging="180"/>
      </w:pPr>
    </w:lvl>
    <w:lvl w:ilvl="3" w:tplc="24480391" w:tentative="1">
      <w:start w:val="1"/>
      <w:numFmt w:val="decimal"/>
      <w:lvlText w:val="%4."/>
      <w:lvlJc w:val="left"/>
      <w:pPr>
        <w:ind w:left="2880" w:hanging="360"/>
      </w:pPr>
    </w:lvl>
    <w:lvl w:ilvl="4" w:tplc="24480391" w:tentative="1">
      <w:start w:val="1"/>
      <w:numFmt w:val="lowerLetter"/>
      <w:lvlText w:val="%5."/>
      <w:lvlJc w:val="left"/>
      <w:pPr>
        <w:ind w:left="3600" w:hanging="360"/>
      </w:pPr>
    </w:lvl>
    <w:lvl w:ilvl="5" w:tplc="24480391" w:tentative="1">
      <w:start w:val="1"/>
      <w:numFmt w:val="lowerRoman"/>
      <w:lvlText w:val="%6."/>
      <w:lvlJc w:val="right"/>
      <w:pPr>
        <w:ind w:left="4320" w:hanging="180"/>
      </w:pPr>
    </w:lvl>
    <w:lvl w:ilvl="6" w:tplc="24480391" w:tentative="1">
      <w:start w:val="1"/>
      <w:numFmt w:val="decimal"/>
      <w:lvlText w:val="%7."/>
      <w:lvlJc w:val="left"/>
      <w:pPr>
        <w:ind w:left="5040" w:hanging="360"/>
      </w:pPr>
    </w:lvl>
    <w:lvl w:ilvl="7" w:tplc="24480391" w:tentative="1">
      <w:start w:val="1"/>
      <w:numFmt w:val="lowerLetter"/>
      <w:lvlText w:val="%8."/>
      <w:lvlJc w:val="left"/>
      <w:pPr>
        <w:ind w:left="5760" w:hanging="360"/>
      </w:pPr>
    </w:lvl>
    <w:lvl w:ilvl="8" w:tplc="24480391" w:tentative="1">
      <w:start w:val="1"/>
      <w:numFmt w:val="lowerRoman"/>
      <w:lvlText w:val="%9."/>
      <w:lvlJc w:val="right"/>
      <w:pPr>
        <w:ind w:left="6480" w:hanging="180"/>
      </w:pPr>
    </w:lvl>
  </w:abstractNum>
  <w:abstractNum w:abstractNumId="10640">
    <w:multiLevelType w:val="hybridMultilevel"/>
    <w:lvl w:ilvl="0" w:tplc="65862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640">
    <w:abstractNumId w:val="10640"/>
  </w:num>
  <w:num w:numId="10641">
    <w:abstractNumId w:val="106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05602277" Type="http://schemas.openxmlformats.org/officeDocument/2006/relationships/comments" Target="comments.xml"/><Relationship Id="rId370443958" Type="http://schemas.microsoft.com/office/2011/relationships/commentsExtended" Target="commentsExtended.xml"/><Relationship Id="rId38650952" Type="http://schemas.openxmlformats.org/officeDocument/2006/relationships/image" Target="media/imgrId38650952.jpg"/><Relationship Id="rId81086763079db936f" Type="http://schemas.openxmlformats.org/officeDocument/2006/relationships/image" Target="media/imgrId81086763079db936f.jpg"/><Relationship Id="rId29806763079dc6ec0" Type="http://schemas.openxmlformats.org/officeDocument/2006/relationships/image" Target="media/imgrId29806763079dc6ec0.jpg"/><Relationship Id="rId23426763079dd0605" Type="http://schemas.openxmlformats.org/officeDocument/2006/relationships/image" Target="media/imgrId23426763079dd0605.jpg"/><Relationship Id="rId58416763079dd82fb" Type="http://schemas.openxmlformats.org/officeDocument/2006/relationships/image" Target="media/imgrId58416763079dd82fb.jpg"/><Relationship Id="rId25086763079de0218" Type="http://schemas.openxmlformats.org/officeDocument/2006/relationships/image" Target="media/imgrId25086763079de0218.jpg"/><Relationship Id="rId52066763079de83aa" Type="http://schemas.openxmlformats.org/officeDocument/2006/relationships/image" Target="media/imgrId52066763079de83aa.jpg"/><Relationship Id="rId89436763079df06ad" Type="http://schemas.openxmlformats.org/officeDocument/2006/relationships/image" Target="media/imgrId89436763079df06ad.jpg"/><Relationship Id="rId24416763079e04dbd" Type="http://schemas.openxmlformats.org/officeDocument/2006/relationships/image" Target="media/imgrId24416763079e04dbd.png"/><Relationship Id="rId91786763079e0d6e9" Type="http://schemas.openxmlformats.org/officeDocument/2006/relationships/image" Target="media/imgrId91786763079e0d6e9.png"/><Relationship Id="rId78136763079e151ba" Type="http://schemas.openxmlformats.org/officeDocument/2006/relationships/image" Target="media/imgrId78136763079e151ba.png"/><Relationship Id="rId82846763079e1e7bd" Type="http://schemas.openxmlformats.org/officeDocument/2006/relationships/image" Target="media/imgrId82846763079e1e7bd.jpg"/><Relationship Id="rId22076763079e2be31" Type="http://schemas.openxmlformats.org/officeDocument/2006/relationships/image" Target="media/imgrId22076763079e2be31.jpg"/><Relationship Id="rId92196763079e37535" Type="http://schemas.openxmlformats.org/officeDocument/2006/relationships/image" Target="media/imgrId92196763079e37535.jpg"/><Relationship Id="rId64376763079e3edc5" Type="http://schemas.openxmlformats.org/officeDocument/2006/relationships/image" Target="media/imgrId64376763079e3edc5.jpg"/><Relationship Id="rId32616763079e47f90" Type="http://schemas.openxmlformats.org/officeDocument/2006/relationships/image" Target="media/imgrId32616763079e47f90.jpg"/><Relationship Id="rId71616763079e54101" Type="http://schemas.openxmlformats.org/officeDocument/2006/relationships/image" Target="media/imgrId71616763079e54101.jpg"/><Relationship Id="rId80606763079e5f47f" Type="http://schemas.openxmlformats.org/officeDocument/2006/relationships/image" Target="media/imgrId80606763079e5f47f.jpg"/><Relationship Id="rId67466763079e64fa7" Type="http://schemas.openxmlformats.org/officeDocument/2006/relationships/image" Target="media/imgrId67466763079e64fa7.jpg"/><Relationship Id="rId38936763079e6dde5" Type="http://schemas.openxmlformats.org/officeDocument/2006/relationships/image" Target="media/imgrId38936763079e6dde5.jpg"/><Relationship Id="rId64306763079e76f9f" Type="http://schemas.openxmlformats.org/officeDocument/2006/relationships/image" Target="media/imgrId64306763079e76f9f.jpg"/><Relationship Id="rId80926763079e819c4" Type="http://schemas.openxmlformats.org/officeDocument/2006/relationships/image" Target="media/imgrId80926763079e819c4.jpg"/><Relationship Id="rId67906763079e8ae86" Type="http://schemas.openxmlformats.org/officeDocument/2006/relationships/image" Target="media/imgrId67906763079e8ae86.jpg"/><Relationship Id="rId76896763079e948ba" Type="http://schemas.openxmlformats.org/officeDocument/2006/relationships/image" Target="media/imgrId76896763079e948ba.jpg"/><Relationship Id="rId33956763079e9a344" Type="http://schemas.openxmlformats.org/officeDocument/2006/relationships/image" Target="media/imgrId33956763079e9a344.jpg"/><Relationship Id="rId46206763079ea1c5e" Type="http://schemas.openxmlformats.org/officeDocument/2006/relationships/image" Target="media/imgrId46206763079ea1c5e.jpg"/><Relationship Id="rId19836763079ea7af0" Type="http://schemas.openxmlformats.org/officeDocument/2006/relationships/image" Target="media/imgrId19836763079ea7af0.jpg"/><Relationship Id="rId64926763079eb2e08" Type="http://schemas.openxmlformats.org/officeDocument/2006/relationships/image" Target="media/imgrId64926763079eb2e08.jpg"/><Relationship Id="rId94586763079ebf693" Type="http://schemas.openxmlformats.org/officeDocument/2006/relationships/image" Target="media/imgrId94586763079ebf693.jpg"/><Relationship Id="rId41616763079ec7572" Type="http://schemas.openxmlformats.org/officeDocument/2006/relationships/image" Target="media/imgrId41616763079ec7572.jpg"/><Relationship Id="rId16776763079ed2265" Type="http://schemas.openxmlformats.org/officeDocument/2006/relationships/image" Target="media/imgrId16776763079ed2265.jpg"/><Relationship Id="rId98936763079edc29b" Type="http://schemas.openxmlformats.org/officeDocument/2006/relationships/image" Target="media/imgrId98936763079edc29b.jpg"/><Relationship Id="rId32326763079ee5f9d" Type="http://schemas.openxmlformats.org/officeDocument/2006/relationships/image" Target="media/imgrId32326763079ee5f9d.jpg"/><Relationship Id="rId27616763079ef37f1" Type="http://schemas.openxmlformats.org/officeDocument/2006/relationships/image" Target="media/imgrId27616763079ef37f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8650952" Type="http://schemas.openxmlformats.org/officeDocument/2006/relationships/image" Target="media/imgrId3865095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8650952" Type="http://schemas.openxmlformats.org/officeDocument/2006/relationships/image" Target="media/imgrId3865095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8650952" Type="http://schemas.openxmlformats.org/officeDocument/2006/relationships/image" Target="media/imgrId3865095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8650952" Type="http://schemas.openxmlformats.org/officeDocument/2006/relationships/image" Target="media/imgrId3865095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8650952" Type="http://schemas.openxmlformats.org/officeDocument/2006/relationships/image" Target="media/imgrId3865095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8650952" Type="http://schemas.openxmlformats.org/officeDocument/2006/relationships/image" Target="media/imgrId3865095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