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089264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90384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7983199" w:name="ctxt"/>
    <w:bookmarkEnd w:id="2798319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6561025" name="name7278676307e5d67de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326676307e5d67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14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7853676307e5d84d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1041676307e5d871f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4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14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145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1684221" name="name4016676307e5e309c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7929676307e5e30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4363676307e5e3bb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3354676307e5e42e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6965414" name="name2146676307e5ea799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430676307e5ea7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14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14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14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0432776" name="name2680676307e6029d3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7188676307e6029c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1979676307e603479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4859992" name="name6012676307e608fba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5735676307e608fb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5871676307e609c7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 Only carry out the operations outdoors or in a well ventilated place.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8705676307e60b83f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0513980" name="name9213676307e61189a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146676307e6118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7655676307e6122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822676307e6127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4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accessible.</w:t>
            </w:r>
          </w:p>
          <w:p>
            <w:pPr>
              <w:numPr>
                <w:ilvl w:val="0"/>
                <w:numId w:val="14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oil of type recommended ( </w:t>
            </w:r>
            <w:hyperlink r:id="rId5937676307e6138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4579676307e613b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46400" cy="1490400"/>
                  <wp:effectExtent b="0" l="0" r="0" t="0"/>
                  <wp:docPr id="29030402" name="name3847676307e61d9ae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4275676307e61d9a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4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14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4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14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or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46400" cy="1476000"/>
                  <wp:effectExtent b="0" l="0" r="0" t="0"/>
                  <wp:docPr id="25998278" name="name8866676307e625d04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9937676307e625d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6435676307e62638c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https://www.youtube.com/embed/cVpoy_m253A?rel=0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4715925" name="name3460676307e62bf2b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194676307e62bf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1947676307e62c9b3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4124726" name="name9235676307e63238d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325676307e6323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145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0626170" name="name6138676307e639631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2978676307e63962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14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14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14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mark.</w:t>
            </w:r>
          </w:p>
          <w:p>
            <w:pPr>
              <w:numPr>
                <w:ilvl w:val="0"/>
                <w:numId w:val="14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release any air and 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 Nm - Fig. 4.6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4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4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56452771" name="name8599676307e64416b" descr="Fig_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3_3.jpg"/>
                          <pic:cNvPicPr/>
                        </pic:nvPicPr>
                        <pic:blipFill>
                          <a:blip r:embed="rId3167676307e644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41632576" name="name1110676307e64d2e5" descr="Fig._4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4.jpg"/>
                          <pic:cNvPicPr/>
                        </pic:nvPicPr>
                        <pic:blipFill>
                          <a:blip r:embed="rId4442676307e64d2e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4.4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position w:val="-117"/>
              </w:rPr>
              <w:drawing>
                <wp:inline distT="0" distB="0" distL="0" distR="0">
                  <wp:extent cx="4752000" cy="1533600"/>
                  <wp:effectExtent b="0" l="0" r="0" t="0"/>
                  <wp:docPr id="96405299" name="name7936676307e657630" descr="Fig._4.5_e_4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5_e_4.6.jpg"/>
                          <pic:cNvPicPr/>
                        </pic:nvPicPr>
                        <pic:blipFill>
                          <a:blip r:embed="rId4485676307e65762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0" cy="153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4.5 - Fig. 4.6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4264676307e657f5c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https://www.youtube.com/embed/S79xPhTZMps?rel=0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 (only for Stage V configurations)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6243676307e658c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(see Par. ATS)</w:t>
              </w:r>
            </w:hyperlink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45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66542221" name="name9455676307e663ca4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4933676307e663ca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45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45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45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45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42244959" name="name8927676307e66ad5a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3206676307e66a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45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145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145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145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45826314" name="name5201676307e674fc6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5841676307e674fc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0209889" name="name9919676307e67b9a7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6486676307e67b9a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14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62">
    <w:multiLevelType w:val="hybridMultilevel"/>
    <w:lvl w:ilvl="0" w:tplc="52921256">
      <w:start w:val="1"/>
      <w:numFmt w:val="decimal"/>
      <w:lvlText w:val="%1."/>
      <w:lvlJc w:val="left"/>
      <w:pPr>
        <w:ind w:left="720" w:hanging="360"/>
      </w:pPr>
    </w:lvl>
    <w:lvl w:ilvl="1" w:tplc="52921256" w:tentative="1">
      <w:start w:val="1"/>
      <w:numFmt w:val="lowerLetter"/>
      <w:lvlText w:val="%2."/>
      <w:lvlJc w:val="left"/>
      <w:pPr>
        <w:ind w:left="1440" w:hanging="360"/>
      </w:pPr>
    </w:lvl>
    <w:lvl w:ilvl="2" w:tplc="52921256" w:tentative="1">
      <w:start w:val="1"/>
      <w:numFmt w:val="lowerRoman"/>
      <w:lvlText w:val="%3."/>
      <w:lvlJc w:val="right"/>
      <w:pPr>
        <w:ind w:left="2160" w:hanging="180"/>
      </w:pPr>
    </w:lvl>
    <w:lvl w:ilvl="3" w:tplc="52921256" w:tentative="1">
      <w:start w:val="1"/>
      <w:numFmt w:val="decimal"/>
      <w:lvlText w:val="%4."/>
      <w:lvlJc w:val="left"/>
      <w:pPr>
        <w:ind w:left="2880" w:hanging="360"/>
      </w:pPr>
    </w:lvl>
    <w:lvl w:ilvl="4" w:tplc="52921256" w:tentative="1">
      <w:start w:val="1"/>
      <w:numFmt w:val="lowerLetter"/>
      <w:lvlText w:val="%5."/>
      <w:lvlJc w:val="left"/>
      <w:pPr>
        <w:ind w:left="3600" w:hanging="360"/>
      </w:pPr>
    </w:lvl>
    <w:lvl w:ilvl="5" w:tplc="52921256" w:tentative="1">
      <w:start w:val="1"/>
      <w:numFmt w:val="lowerRoman"/>
      <w:lvlText w:val="%6."/>
      <w:lvlJc w:val="right"/>
      <w:pPr>
        <w:ind w:left="4320" w:hanging="180"/>
      </w:pPr>
    </w:lvl>
    <w:lvl w:ilvl="6" w:tplc="52921256" w:tentative="1">
      <w:start w:val="1"/>
      <w:numFmt w:val="decimal"/>
      <w:lvlText w:val="%7."/>
      <w:lvlJc w:val="left"/>
      <w:pPr>
        <w:ind w:left="5040" w:hanging="360"/>
      </w:pPr>
    </w:lvl>
    <w:lvl w:ilvl="7" w:tplc="52921256" w:tentative="1">
      <w:start w:val="1"/>
      <w:numFmt w:val="lowerLetter"/>
      <w:lvlText w:val="%8."/>
      <w:lvlJc w:val="left"/>
      <w:pPr>
        <w:ind w:left="5760" w:hanging="360"/>
      </w:pPr>
    </w:lvl>
    <w:lvl w:ilvl="8" w:tplc="52921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1">
    <w:multiLevelType w:val="hybridMultilevel"/>
    <w:lvl w:ilvl="0" w:tplc="21015434">
      <w:start w:val="1"/>
      <w:numFmt w:val="decimal"/>
      <w:lvlText w:val="%1."/>
      <w:lvlJc w:val="left"/>
      <w:pPr>
        <w:ind w:left="720" w:hanging="360"/>
      </w:pPr>
    </w:lvl>
    <w:lvl w:ilvl="1" w:tplc="21015434" w:tentative="1">
      <w:start w:val="1"/>
      <w:numFmt w:val="lowerLetter"/>
      <w:lvlText w:val="%2."/>
      <w:lvlJc w:val="left"/>
      <w:pPr>
        <w:ind w:left="1440" w:hanging="360"/>
      </w:pPr>
    </w:lvl>
    <w:lvl w:ilvl="2" w:tplc="21015434" w:tentative="1">
      <w:start w:val="1"/>
      <w:numFmt w:val="lowerRoman"/>
      <w:lvlText w:val="%3."/>
      <w:lvlJc w:val="right"/>
      <w:pPr>
        <w:ind w:left="2160" w:hanging="180"/>
      </w:pPr>
    </w:lvl>
    <w:lvl w:ilvl="3" w:tplc="21015434" w:tentative="1">
      <w:start w:val="1"/>
      <w:numFmt w:val="decimal"/>
      <w:lvlText w:val="%4."/>
      <w:lvlJc w:val="left"/>
      <w:pPr>
        <w:ind w:left="2880" w:hanging="360"/>
      </w:pPr>
    </w:lvl>
    <w:lvl w:ilvl="4" w:tplc="21015434" w:tentative="1">
      <w:start w:val="1"/>
      <w:numFmt w:val="lowerLetter"/>
      <w:lvlText w:val="%5."/>
      <w:lvlJc w:val="left"/>
      <w:pPr>
        <w:ind w:left="3600" w:hanging="360"/>
      </w:pPr>
    </w:lvl>
    <w:lvl w:ilvl="5" w:tplc="21015434" w:tentative="1">
      <w:start w:val="1"/>
      <w:numFmt w:val="lowerRoman"/>
      <w:lvlText w:val="%6."/>
      <w:lvlJc w:val="right"/>
      <w:pPr>
        <w:ind w:left="4320" w:hanging="180"/>
      </w:pPr>
    </w:lvl>
    <w:lvl w:ilvl="6" w:tplc="21015434" w:tentative="1">
      <w:start w:val="1"/>
      <w:numFmt w:val="decimal"/>
      <w:lvlText w:val="%7."/>
      <w:lvlJc w:val="left"/>
      <w:pPr>
        <w:ind w:left="5040" w:hanging="360"/>
      </w:pPr>
    </w:lvl>
    <w:lvl w:ilvl="7" w:tplc="21015434" w:tentative="1">
      <w:start w:val="1"/>
      <w:numFmt w:val="lowerLetter"/>
      <w:lvlText w:val="%8."/>
      <w:lvlJc w:val="left"/>
      <w:pPr>
        <w:ind w:left="5760" w:hanging="360"/>
      </w:pPr>
    </w:lvl>
    <w:lvl w:ilvl="8" w:tplc="21015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0">
    <w:multiLevelType w:val="hybridMultilevel"/>
    <w:lvl w:ilvl="0" w:tplc="68807684">
      <w:start w:val="1"/>
      <w:numFmt w:val="decimal"/>
      <w:lvlText w:val="%1."/>
      <w:lvlJc w:val="left"/>
      <w:pPr>
        <w:ind w:left="720" w:hanging="360"/>
      </w:pPr>
    </w:lvl>
    <w:lvl w:ilvl="1" w:tplc="68807684" w:tentative="1">
      <w:start w:val="1"/>
      <w:numFmt w:val="lowerLetter"/>
      <w:lvlText w:val="%2."/>
      <w:lvlJc w:val="left"/>
      <w:pPr>
        <w:ind w:left="1440" w:hanging="360"/>
      </w:pPr>
    </w:lvl>
    <w:lvl w:ilvl="2" w:tplc="68807684" w:tentative="1">
      <w:start w:val="1"/>
      <w:numFmt w:val="lowerRoman"/>
      <w:lvlText w:val="%3."/>
      <w:lvlJc w:val="right"/>
      <w:pPr>
        <w:ind w:left="2160" w:hanging="180"/>
      </w:pPr>
    </w:lvl>
    <w:lvl w:ilvl="3" w:tplc="68807684" w:tentative="1">
      <w:start w:val="1"/>
      <w:numFmt w:val="decimal"/>
      <w:lvlText w:val="%4."/>
      <w:lvlJc w:val="left"/>
      <w:pPr>
        <w:ind w:left="2880" w:hanging="360"/>
      </w:pPr>
    </w:lvl>
    <w:lvl w:ilvl="4" w:tplc="68807684" w:tentative="1">
      <w:start w:val="1"/>
      <w:numFmt w:val="lowerLetter"/>
      <w:lvlText w:val="%5."/>
      <w:lvlJc w:val="left"/>
      <w:pPr>
        <w:ind w:left="3600" w:hanging="360"/>
      </w:pPr>
    </w:lvl>
    <w:lvl w:ilvl="5" w:tplc="68807684" w:tentative="1">
      <w:start w:val="1"/>
      <w:numFmt w:val="lowerRoman"/>
      <w:lvlText w:val="%6."/>
      <w:lvlJc w:val="right"/>
      <w:pPr>
        <w:ind w:left="4320" w:hanging="180"/>
      </w:pPr>
    </w:lvl>
    <w:lvl w:ilvl="6" w:tplc="68807684" w:tentative="1">
      <w:start w:val="1"/>
      <w:numFmt w:val="decimal"/>
      <w:lvlText w:val="%7."/>
      <w:lvlJc w:val="left"/>
      <w:pPr>
        <w:ind w:left="5040" w:hanging="360"/>
      </w:pPr>
    </w:lvl>
    <w:lvl w:ilvl="7" w:tplc="68807684" w:tentative="1">
      <w:start w:val="1"/>
      <w:numFmt w:val="lowerLetter"/>
      <w:lvlText w:val="%8."/>
      <w:lvlJc w:val="left"/>
      <w:pPr>
        <w:ind w:left="5760" w:hanging="360"/>
      </w:pPr>
    </w:lvl>
    <w:lvl w:ilvl="8" w:tplc="68807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9">
    <w:multiLevelType w:val="hybridMultilevel"/>
    <w:lvl w:ilvl="0" w:tplc="19893176">
      <w:start w:val="1"/>
      <w:numFmt w:val="decimal"/>
      <w:lvlText w:val="%1."/>
      <w:lvlJc w:val="left"/>
      <w:pPr>
        <w:ind w:left="720" w:hanging="360"/>
      </w:pPr>
    </w:lvl>
    <w:lvl w:ilvl="1" w:tplc="19893176" w:tentative="1">
      <w:start w:val="1"/>
      <w:numFmt w:val="lowerLetter"/>
      <w:lvlText w:val="%2."/>
      <w:lvlJc w:val="left"/>
      <w:pPr>
        <w:ind w:left="1440" w:hanging="360"/>
      </w:pPr>
    </w:lvl>
    <w:lvl w:ilvl="2" w:tplc="19893176" w:tentative="1">
      <w:start w:val="1"/>
      <w:numFmt w:val="lowerRoman"/>
      <w:lvlText w:val="%3."/>
      <w:lvlJc w:val="right"/>
      <w:pPr>
        <w:ind w:left="2160" w:hanging="180"/>
      </w:pPr>
    </w:lvl>
    <w:lvl w:ilvl="3" w:tplc="19893176" w:tentative="1">
      <w:start w:val="1"/>
      <w:numFmt w:val="decimal"/>
      <w:lvlText w:val="%4."/>
      <w:lvlJc w:val="left"/>
      <w:pPr>
        <w:ind w:left="2880" w:hanging="360"/>
      </w:pPr>
    </w:lvl>
    <w:lvl w:ilvl="4" w:tplc="19893176" w:tentative="1">
      <w:start w:val="1"/>
      <w:numFmt w:val="lowerLetter"/>
      <w:lvlText w:val="%5."/>
      <w:lvlJc w:val="left"/>
      <w:pPr>
        <w:ind w:left="3600" w:hanging="360"/>
      </w:pPr>
    </w:lvl>
    <w:lvl w:ilvl="5" w:tplc="19893176" w:tentative="1">
      <w:start w:val="1"/>
      <w:numFmt w:val="lowerRoman"/>
      <w:lvlText w:val="%6."/>
      <w:lvlJc w:val="right"/>
      <w:pPr>
        <w:ind w:left="4320" w:hanging="180"/>
      </w:pPr>
    </w:lvl>
    <w:lvl w:ilvl="6" w:tplc="19893176" w:tentative="1">
      <w:start w:val="1"/>
      <w:numFmt w:val="decimal"/>
      <w:lvlText w:val="%7."/>
      <w:lvlJc w:val="left"/>
      <w:pPr>
        <w:ind w:left="5040" w:hanging="360"/>
      </w:pPr>
    </w:lvl>
    <w:lvl w:ilvl="7" w:tplc="19893176" w:tentative="1">
      <w:start w:val="1"/>
      <w:numFmt w:val="lowerLetter"/>
      <w:lvlText w:val="%8."/>
      <w:lvlJc w:val="left"/>
      <w:pPr>
        <w:ind w:left="5760" w:hanging="360"/>
      </w:pPr>
    </w:lvl>
    <w:lvl w:ilvl="8" w:tplc="19893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8">
    <w:multiLevelType w:val="hybridMultilevel"/>
    <w:lvl w:ilvl="0" w:tplc="88135642">
      <w:start w:val="1"/>
      <w:numFmt w:val="decimal"/>
      <w:lvlText w:val="%1."/>
      <w:lvlJc w:val="left"/>
      <w:pPr>
        <w:ind w:left="720" w:hanging="360"/>
      </w:pPr>
    </w:lvl>
    <w:lvl w:ilvl="1" w:tplc="88135642" w:tentative="1">
      <w:start w:val="1"/>
      <w:numFmt w:val="lowerLetter"/>
      <w:lvlText w:val="%2."/>
      <w:lvlJc w:val="left"/>
      <w:pPr>
        <w:ind w:left="1440" w:hanging="360"/>
      </w:pPr>
    </w:lvl>
    <w:lvl w:ilvl="2" w:tplc="88135642" w:tentative="1">
      <w:start w:val="1"/>
      <w:numFmt w:val="lowerRoman"/>
      <w:lvlText w:val="%3."/>
      <w:lvlJc w:val="right"/>
      <w:pPr>
        <w:ind w:left="2160" w:hanging="180"/>
      </w:pPr>
    </w:lvl>
    <w:lvl w:ilvl="3" w:tplc="88135642" w:tentative="1">
      <w:start w:val="1"/>
      <w:numFmt w:val="decimal"/>
      <w:lvlText w:val="%4."/>
      <w:lvlJc w:val="left"/>
      <w:pPr>
        <w:ind w:left="2880" w:hanging="360"/>
      </w:pPr>
    </w:lvl>
    <w:lvl w:ilvl="4" w:tplc="88135642" w:tentative="1">
      <w:start w:val="1"/>
      <w:numFmt w:val="lowerLetter"/>
      <w:lvlText w:val="%5."/>
      <w:lvlJc w:val="left"/>
      <w:pPr>
        <w:ind w:left="3600" w:hanging="360"/>
      </w:pPr>
    </w:lvl>
    <w:lvl w:ilvl="5" w:tplc="88135642" w:tentative="1">
      <w:start w:val="1"/>
      <w:numFmt w:val="lowerRoman"/>
      <w:lvlText w:val="%6."/>
      <w:lvlJc w:val="right"/>
      <w:pPr>
        <w:ind w:left="4320" w:hanging="180"/>
      </w:pPr>
    </w:lvl>
    <w:lvl w:ilvl="6" w:tplc="88135642" w:tentative="1">
      <w:start w:val="1"/>
      <w:numFmt w:val="decimal"/>
      <w:lvlText w:val="%7."/>
      <w:lvlJc w:val="left"/>
      <w:pPr>
        <w:ind w:left="5040" w:hanging="360"/>
      </w:pPr>
    </w:lvl>
    <w:lvl w:ilvl="7" w:tplc="88135642" w:tentative="1">
      <w:start w:val="1"/>
      <w:numFmt w:val="lowerLetter"/>
      <w:lvlText w:val="%8."/>
      <w:lvlJc w:val="left"/>
      <w:pPr>
        <w:ind w:left="5760" w:hanging="360"/>
      </w:pPr>
    </w:lvl>
    <w:lvl w:ilvl="8" w:tplc="88135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7">
    <w:multiLevelType w:val="hybridMultilevel"/>
    <w:lvl w:ilvl="0" w:tplc="59504821">
      <w:start w:val="1"/>
      <w:numFmt w:val="decimal"/>
      <w:lvlText w:val="%1."/>
      <w:lvlJc w:val="left"/>
      <w:pPr>
        <w:ind w:left="720" w:hanging="360"/>
      </w:pPr>
    </w:lvl>
    <w:lvl w:ilvl="1" w:tplc="59504821" w:tentative="1">
      <w:start w:val="1"/>
      <w:numFmt w:val="lowerLetter"/>
      <w:lvlText w:val="%2."/>
      <w:lvlJc w:val="left"/>
      <w:pPr>
        <w:ind w:left="1440" w:hanging="360"/>
      </w:pPr>
    </w:lvl>
    <w:lvl w:ilvl="2" w:tplc="59504821" w:tentative="1">
      <w:start w:val="1"/>
      <w:numFmt w:val="lowerRoman"/>
      <w:lvlText w:val="%3."/>
      <w:lvlJc w:val="right"/>
      <w:pPr>
        <w:ind w:left="2160" w:hanging="180"/>
      </w:pPr>
    </w:lvl>
    <w:lvl w:ilvl="3" w:tplc="59504821" w:tentative="1">
      <w:start w:val="1"/>
      <w:numFmt w:val="decimal"/>
      <w:lvlText w:val="%4."/>
      <w:lvlJc w:val="left"/>
      <w:pPr>
        <w:ind w:left="2880" w:hanging="360"/>
      </w:pPr>
    </w:lvl>
    <w:lvl w:ilvl="4" w:tplc="59504821" w:tentative="1">
      <w:start w:val="1"/>
      <w:numFmt w:val="lowerLetter"/>
      <w:lvlText w:val="%5."/>
      <w:lvlJc w:val="left"/>
      <w:pPr>
        <w:ind w:left="3600" w:hanging="360"/>
      </w:pPr>
    </w:lvl>
    <w:lvl w:ilvl="5" w:tplc="59504821" w:tentative="1">
      <w:start w:val="1"/>
      <w:numFmt w:val="lowerRoman"/>
      <w:lvlText w:val="%6."/>
      <w:lvlJc w:val="right"/>
      <w:pPr>
        <w:ind w:left="4320" w:hanging="180"/>
      </w:pPr>
    </w:lvl>
    <w:lvl w:ilvl="6" w:tplc="59504821" w:tentative="1">
      <w:start w:val="1"/>
      <w:numFmt w:val="decimal"/>
      <w:lvlText w:val="%7."/>
      <w:lvlJc w:val="left"/>
      <w:pPr>
        <w:ind w:left="5040" w:hanging="360"/>
      </w:pPr>
    </w:lvl>
    <w:lvl w:ilvl="7" w:tplc="59504821" w:tentative="1">
      <w:start w:val="1"/>
      <w:numFmt w:val="lowerLetter"/>
      <w:lvlText w:val="%8."/>
      <w:lvlJc w:val="left"/>
      <w:pPr>
        <w:ind w:left="5760" w:hanging="360"/>
      </w:pPr>
    </w:lvl>
    <w:lvl w:ilvl="8" w:tplc="595048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6">
    <w:multiLevelType w:val="hybridMultilevel"/>
    <w:lvl w:ilvl="0" w:tplc="659620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56">
    <w:abstractNumId w:val="1456"/>
  </w:num>
  <w:num w:numId="1457">
    <w:abstractNumId w:val="1457"/>
  </w:num>
  <w:num w:numId="1458">
    <w:abstractNumId w:val="1458"/>
  </w:num>
  <w:num w:numId="1459">
    <w:abstractNumId w:val="1459"/>
  </w:num>
  <w:num w:numId="1460">
    <w:abstractNumId w:val="1460"/>
  </w:num>
  <w:num w:numId="1461">
    <w:abstractNumId w:val="1461"/>
  </w:num>
  <w:num w:numId="1462">
    <w:abstractNumId w:val="14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1650212" Type="http://schemas.openxmlformats.org/officeDocument/2006/relationships/comments" Target="comments.xml"/><Relationship Id="rId536610124" Type="http://schemas.microsoft.com/office/2011/relationships/commentsExtended" Target="commentsExtended.xml"/><Relationship Id="rId59038447" Type="http://schemas.openxmlformats.org/officeDocument/2006/relationships/image" Target="media/imgrId59038447.jpg"/><Relationship Id="rId7853676307e5d84da" Type="http://schemas.openxmlformats.org/officeDocument/2006/relationships/hyperlink" Target="https://iservice.lombardini.it/jsp/Template2/manuale.jsp?id=71&amp;parent=962" TargetMode="External"/><Relationship Id="rId1041676307e5d871f" Type="http://schemas.openxmlformats.org/officeDocument/2006/relationships/hyperlink" Target="https://iservice.lombardini.it/jsp/Template2/manuale.jsp?id=70&amp;parent=962" TargetMode="External"/><Relationship Id="rId4363676307e5e3bb8" Type="http://schemas.openxmlformats.org/officeDocument/2006/relationships/hyperlink" Target="https://iservice.lombardini.it/jsp/Template2/manuale.jsp?id=86&amp;parent=962" TargetMode="External"/><Relationship Id="rId3354676307e5e42ea" Type="http://schemas.openxmlformats.org/officeDocument/2006/relationships/hyperlink" Target="https://iservice.lombardini.it/jsp/Template2/manuale.jsp?id=89&amp;parent=962" TargetMode="External"/><Relationship Id="rId1979676307e603479" Type="http://schemas.openxmlformats.org/officeDocument/2006/relationships/hyperlink" Target="https://iservice.lombardini.it/jsp/Template2/manuale.jsp?id=60&amp;parent=962" TargetMode="External"/><Relationship Id="rId5871676307e609c7d" Type="http://schemas.openxmlformats.org/officeDocument/2006/relationships/hyperlink" Target="https://iservice.lombardini.it/jsp/Template2/manuale.jsp?id=56&amp;parent=962" TargetMode="External"/><Relationship Id="rId8705676307e60b83f" Type="http://schemas.openxmlformats.org/officeDocument/2006/relationships/hyperlink" Target="https://iservice.lombardini.it/jsp/Template2/manuale.jsp?id=86&amp;parent=962" TargetMode="External"/><Relationship Id="rId7655676307e612244" Type="http://schemas.openxmlformats.org/officeDocument/2006/relationships/hyperlink" Target="https://iservice.lombardini.it/jsp/Template2/manuale.jsp?id=55&amp;parent=962" TargetMode="External"/><Relationship Id="rId5822676307e61272a" Type="http://schemas.openxmlformats.org/officeDocument/2006/relationships/hyperlink" Target="https://iservice.lombardini.it/jsp/Template2/manuale.jsp?id=60&amp;parent=962" TargetMode="External"/><Relationship Id="rId5937676307e6138c0" Type="http://schemas.openxmlformats.org/officeDocument/2006/relationships/hyperlink" Target="https://iservice.lombardini.it/jsp/Template2/manuale.jsp?id=53&amp;parent=962" TargetMode="External"/><Relationship Id="rId4579676307e613b5b" Type="http://schemas.openxmlformats.org/officeDocument/2006/relationships/hyperlink" Target="https://iservice.lombardini.it/jsp/Template2/manuale.jsp?id=55&amp;parent=962" TargetMode="External"/><Relationship Id="rId6435676307e62638c" Type="http://schemas.openxmlformats.org/officeDocument/2006/relationships/hyperlink" Target="https://www.youtube.com/embed/cVpoy_m253A?rel=0" TargetMode="External"/><Relationship Id="rId1947676307e62c9b3" Type="http://schemas.openxmlformats.org/officeDocument/2006/relationships/hyperlink" Target="https://iservice.lombardini.it/jsp/Template2/manuale.jsp?id=60&amp;parent=962" TargetMode="External"/><Relationship Id="rId4264676307e657f5c" Type="http://schemas.openxmlformats.org/officeDocument/2006/relationships/hyperlink" Target="https://www.youtube.com/embed/S79xPhTZMps?rel=0" TargetMode="External"/><Relationship Id="rId6243676307e658c61" Type="http://schemas.openxmlformats.org/officeDocument/2006/relationships/hyperlink" Target="https://iservice.lombardini.it/jsp/Template4/manuale.jsp?id=2664&amp;parent=962" TargetMode="External"/><Relationship Id="rId3326676307e5d67d9" Type="http://schemas.openxmlformats.org/officeDocument/2006/relationships/image" Target="media/imgrId3326676307e5d67d9.jpg"/><Relationship Id="rId7929676307e5e3098" Type="http://schemas.openxmlformats.org/officeDocument/2006/relationships/image" Target="media/imgrId7929676307e5e3098.jpg"/><Relationship Id="rId6430676307e5ea794" Type="http://schemas.openxmlformats.org/officeDocument/2006/relationships/image" Target="media/imgrId6430676307e5ea794.jpg"/><Relationship Id="rId7188676307e6029cf" Type="http://schemas.openxmlformats.org/officeDocument/2006/relationships/image" Target="media/imgrId7188676307e6029cf.jpg"/><Relationship Id="rId5735676307e608fb7" Type="http://schemas.openxmlformats.org/officeDocument/2006/relationships/image" Target="media/imgrId5735676307e608fb7.jpg"/><Relationship Id="rId5146676307e611896" Type="http://schemas.openxmlformats.org/officeDocument/2006/relationships/image" Target="media/imgrId5146676307e611896.jpg"/><Relationship Id="rId4275676307e61d9a9" Type="http://schemas.openxmlformats.org/officeDocument/2006/relationships/image" Target="media/imgrId4275676307e61d9a9.jpg"/><Relationship Id="rId9937676307e625d00" Type="http://schemas.openxmlformats.org/officeDocument/2006/relationships/image" Target="media/imgrId9937676307e625d00.jpg"/><Relationship Id="rId3194676307e62bf27" Type="http://schemas.openxmlformats.org/officeDocument/2006/relationships/image" Target="media/imgrId3194676307e62bf27.jpg"/><Relationship Id="rId5325676307e632389" Type="http://schemas.openxmlformats.org/officeDocument/2006/relationships/image" Target="media/imgrId5325676307e632389.jpg"/><Relationship Id="rId2978676307e63962d" Type="http://schemas.openxmlformats.org/officeDocument/2006/relationships/image" Target="media/imgrId2978676307e63962d.jpg"/><Relationship Id="rId3167676307e644165" Type="http://schemas.openxmlformats.org/officeDocument/2006/relationships/image" Target="media/imgrId3167676307e644165.jpg"/><Relationship Id="rId4442676307e64d2e1" Type="http://schemas.openxmlformats.org/officeDocument/2006/relationships/image" Target="media/imgrId4442676307e64d2e1.jpg"/><Relationship Id="rId4485676307e65762c" Type="http://schemas.openxmlformats.org/officeDocument/2006/relationships/image" Target="media/imgrId4485676307e65762c.jpg"/><Relationship Id="rId4933676307e663ca0" Type="http://schemas.openxmlformats.org/officeDocument/2006/relationships/image" Target="media/imgrId4933676307e663ca0.png"/><Relationship Id="rId3206676307e66ad56" Type="http://schemas.openxmlformats.org/officeDocument/2006/relationships/image" Target="media/imgrId3206676307e66ad56.png"/><Relationship Id="rId5841676307e674fc2" Type="http://schemas.openxmlformats.org/officeDocument/2006/relationships/image" Target="media/imgrId5841676307e674fc2.png"/><Relationship Id="rId6486676307e67b9a3" Type="http://schemas.openxmlformats.org/officeDocument/2006/relationships/image" Target="media/imgrId6486676307e67b9a3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038447" Type="http://schemas.openxmlformats.org/officeDocument/2006/relationships/image" Target="media/imgrId5903844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038447" Type="http://schemas.openxmlformats.org/officeDocument/2006/relationships/image" Target="media/imgrId5903844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038447" Type="http://schemas.openxmlformats.org/officeDocument/2006/relationships/image" Target="media/imgrId5903844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038447" Type="http://schemas.openxmlformats.org/officeDocument/2006/relationships/image" Target="media/imgrId5903844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038447" Type="http://schemas.openxmlformats.org/officeDocument/2006/relationships/image" Target="media/imgrId5903844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038447" Type="http://schemas.openxmlformats.org/officeDocument/2006/relationships/image" Target="media/imgrId5903844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