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9810467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20464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121606" w:name="ctxt"/>
    <w:bookmarkEnd w:id="501216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661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661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302676307cced9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740676307ccee9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402676307ccef8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551676307cd01a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12676307cd02c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118676307cd035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093676307cd047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809676307cd067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856676307cd07a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620">
    <w:multiLevelType w:val="hybridMultilevel"/>
    <w:lvl w:ilvl="0" w:tplc="82968025">
      <w:start w:val="1"/>
      <w:numFmt w:val="decimal"/>
      <w:lvlText w:val="%1."/>
      <w:lvlJc w:val="left"/>
      <w:pPr>
        <w:ind w:left="720" w:hanging="360"/>
      </w:pPr>
    </w:lvl>
    <w:lvl w:ilvl="1" w:tplc="82968025" w:tentative="1">
      <w:start w:val="1"/>
      <w:numFmt w:val="lowerLetter"/>
      <w:lvlText w:val="%2."/>
      <w:lvlJc w:val="left"/>
      <w:pPr>
        <w:ind w:left="1440" w:hanging="360"/>
      </w:pPr>
    </w:lvl>
    <w:lvl w:ilvl="2" w:tplc="82968025" w:tentative="1">
      <w:start w:val="1"/>
      <w:numFmt w:val="lowerRoman"/>
      <w:lvlText w:val="%3."/>
      <w:lvlJc w:val="right"/>
      <w:pPr>
        <w:ind w:left="2160" w:hanging="180"/>
      </w:pPr>
    </w:lvl>
    <w:lvl w:ilvl="3" w:tplc="82968025" w:tentative="1">
      <w:start w:val="1"/>
      <w:numFmt w:val="decimal"/>
      <w:lvlText w:val="%4."/>
      <w:lvlJc w:val="left"/>
      <w:pPr>
        <w:ind w:left="2880" w:hanging="360"/>
      </w:pPr>
    </w:lvl>
    <w:lvl w:ilvl="4" w:tplc="82968025" w:tentative="1">
      <w:start w:val="1"/>
      <w:numFmt w:val="lowerLetter"/>
      <w:lvlText w:val="%5."/>
      <w:lvlJc w:val="left"/>
      <w:pPr>
        <w:ind w:left="3600" w:hanging="360"/>
      </w:pPr>
    </w:lvl>
    <w:lvl w:ilvl="5" w:tplc="82968025" w:tentative="1">
      <w:start w:val="1"/>
      <w:numFmt w:val="lowerRoman"/>
      <w:lvlText w:val="%6."/>
      <w:lvlJc w:val="right"/>
      <w:pPr>
        <w:ind w:left="4320" w:hanging="180"/>
      </w:pPr>
    </w:lvl>
    <w:lvl w:ilvl="6" w:tplc="82968025" w:tentative="1">
      <w:start w:val="1"/>
      <w:numFmt w:val="decimal"/>
      <w:lvlText w:val="%7."/>
      <w:lvlJc w:val="left"/>
      <w:pPr>
        <w:ind w:left="5040" w:hanging="360"/>
      </w:pPr>
    </w:lvl>
    <w:lvl w:ilvl="7" w:tplc="82968025" w:tentative="1">
      <w:start w:val="1"/>
      <w:numFmt w:val="lowerLetter"/>
      <w:lvlText w:val="%8."/>
      <w:lvlJc w:val="left"/>
      <w:pPr>
        <w:ind w:left="5760" w:hanging="360"/>
      </w:pPr>
    </w:lvl>
    <w:lvl w:ilvl="8" w:tplc="82968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19">
    <w:multiLevelType w:val="hybridMultilevel"/>
    <w:lvl w:ilvl="0" w:tplc="699792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619">
    <w:abstractNumId w:val="26619"/>
  </w:num>
  <w:num w:numId="26620">
    <w:abstractNumId w:val="266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1238978" Type="http://schemas.openxmlformats.org/officeDocument/2006/relationships/comments" Target="comments.xml"/><Relationship Id="rId195151342" Type="http://schemas.microsoft.com/office/2011/relationships/commentsExtended" Target="commentsExtended.xml"/><Relationship Id="rId62046410" Type="http://schemas.openxmlformats.org/officeDocument/2006/relationships/image" Target="media/imgrId62046410.jpg"/><Relationship Id="rId7302676307cced97e" Type="http://schemas.openxmlformats.org/officeDocument/2006/relationships/hyperlink" Target="https://iservice.lombardini.it/jsp/Template2/manuale.jsp?id=69&amp;parent=962" TargetMode="External"/><Relationship Id="rId5740676307ccee92d" Type="http://schemas.openxmlformats.org/officeDocument/2006/relationships/hyperlink" Target="https://iservice.lombardini.it/jsp/Template2/manuale.jsp?id=86&amp;parent=962" TargetMode="External"/><Relationship Id="rId6402676307ccef84b" Type="http://schemas.openxmlformats.org/officeDocument/2006/relationships/hyperlink" Target="https://iservice.lombardini.it/jsp/Template2/manuale.jsp?id=87&amp;parent=962" TargetMode="External"/><Relationship Id="rId5551676307cd01aac" Type="http://schemas.openxmlformats.org/officeDocument/2006/relationships/hyperlink" Target="https://iservice.lombardini.it/jsp/Template2/manuale.jsp?id=56&amp;parent=962" TargetMode="External"/><Relationship Id="rId9212676307cd02ce0" Type="http://schemas.openxmlformats.org/officeDocument/2006/relationships/hyperlink" Target="https://iservice.lombardini.it/jsp/Template2/manuale.jsp?id=87&amp;parent=962" TargetMode="External"/><Relationship Id="rId5118676307cd03565" Type="http://schemas.openxmlformats.org/officeDocument/2006/relationships/hyperlink" Target="https://iservice.lombardini.it/jsp/Template2/manuale.jsp?id=87&amp;parent=962" TargetMode="External"/><Relationship Id="rId2093676307cd04764" Type="http://schemas.openxmlformats.org/officeDocument/2006/relationships/hyperlink" Target="https://iservice.lombardini.it/jsp/Template2/manuale.jsp?id=87&amp;parent=962" TargetMode="External"/><Relationship Id="rId4809676307cd067d3" Type="http://schemas.openxmlformats.org/officeDocument/2006/relationships/hyperlink" Target="https://iservice.lombardini.it/jsp/Template2/manuale.jsp?id=86&amp;parent=962" TargetMode="External"/><Relationship Id="rId3856676307cd07a82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46410" Type="http://schemas.openxmlformats.org/officeDocument/2006/relationships/image" Target="media/imgrId6204641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46410" Type="http://schemas.openxmlformats.org/officeDocument/2006/relationships/image" Target="media/imgrId6204641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46410" Type="http://schemas.openxmlformats.org/officeDocument/2006/relationships/image" Target="media/imgrId6204641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46410" Type="http://schemas.openxmlformats.org/officeDocument/2006/relationships/image" Target="media/imgrId6204641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46410" Type="http://schemas.openxmlformats.org/officeDocument/2006/relationships/image" Target="media/imgrId6204641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046410" Type="http://schemas.openxmlformats.org/officeDocument/2006/relationships/image" Target="media/imgrId6204641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