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5894550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746415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2311862" w:name="ctxt"/>
    <w:bookmarkEnd w:id="62311862"/>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272"/>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5272"/>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5272"/>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5272"/>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5272"/>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5272"/>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5272"/>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495676307b64b368"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250676307b64b9f1"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628676307b64c088"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8827676307b64c6ea"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5274"/>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5274"/>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5274"/>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5274"/>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5274">
    <w:multiLevelType w:val="hybridMultilevel"/>
    <w:lvl w:ilvl="0" w:tplc="67873027">
      <w:start w:val="1"/>
      <w:numFmt w:val="decimal"/>
      <w:lvlText w:val="%1."/>
      <w:lvlJc w:val="left"/>
      <w:pPr>
        <w:ind w:left="720" w:hanging="360"/>
      </w:pPr>
    </w:lvl>
    <w:lvl w:ilvl="1" w:tplc="67873027" w:tentative="1">
      <w:start w:val="1"/>
      <w:numFmt w:val="lowerLetter"/>
      <w:lvlText w:val="%2."/>
      <w:lvlJc w:val="left"/>
      <w:pPr>
        <w:ind w:left="1440" w:hanging="360"/>
      </w:pPr>
    </w:lvl>
    <w:lvl w:ilvl="2" w:tplc="67873027" w:tentative="1">
      <w:start w:val="1"/>
      <w:numFmt w:val="lowerRoman"/>
      <w:lvlText w:val="%3."/>
      <w:lvlJc w:val="right"/>
      <w:pPr>
        <w:ind w:left="2160" w:hanging="180"/>
      </w:pPr>
    </w:lvl>
    <w:lvl w:ilvl="3" w:tplc="67873027" w:tentative="1">
      <w:start w:val="1"/>
      <w:numFmt w:val="decimal"/>
      <w:lvlText w:val="%4."/>
      <w:lvlJc w:val="left"/>
      <w:pPr>
        <w:ind w:left="2880" w:hanging="360"/>
      </w:pPr>
    </w:lvl>
    <w:lvl w:ilvl="4" w:tplc="67873027" w:tentative="1">
      <w:start w:val="1"/>
      <w:numFmt w:val="lowerLetter"/>
      <w:lvlText w:val="%5."/>
      <w:lvlJc w:val="left"/>
      <w:pPr>
        <w:ind w:left="3600" w:hanging="360"/>
      </w:pPr>
    </w:lvl>
    <w:lvl w:ilvl="5" w:tplc="67873027" w:tentative="1">
      <w:start w:val="1"/>
      <w:numFmt w:val="lowerRoman"/>
      <w:lvlText w:val="%6."/>
      <w:lvlJc w:val="right"/>
      <w:pPr>
        <w:ind w:left="4320" w:hanging="180"/>
      </w:pPr>
    </w:lvl>
    <w:lvl w:ilvl="6" w:tplc="67873027" w:tentative="1">
      <w:start w:val="1"/>
      <w:numFmt w:val="decimal"/>
      <w:lvlText w:val="%7."/>
      <w:lvlJc w:val="left"/>
      <w:pPr>
        <w:ind w:left="5040" w:hanging="360"/>
      </w:pPr>
    </w:lvl>
    <w:lvl w:ilvl="7" w:tplc="67873027" w:tentative="1">
      <w:start w:val="1"/>
      <w:numFmt w:val="lowerLetter"/>
      <w:lvlText w:val="%8."/>
      <w:lvlJc w:val="left"/>
      <w:pPr>
        <w:ind w:left="5760" w:hanging="360"/>
      </w:pPr>
    </w:lvl>
    <w:lvl w:ilvl="8" w:tplc="67873027" w:tentative="1">
      <w:start w:val="1"/>
      <w:numFmt w:val="lowerRoman"/>
      <w:lvlText w:val="%9."/>
      <w:lvlJc w:val="right"/>
      <w:pPr>
        <w:ind w:left="6480" w:hanging="180"/>
      </w:pPr>
    </w:lvl>
  </w:abstractNum>
  <w:abstractNum w:abstractNumId="25273">
    <w:multiLevelType w:val="hybridMultilevel"/>
    <w:lvl w:ilvl="0" w:tplc="11672582">
      <w:start w:val="1"/>
      <w:numFmt w:val="decimal"/>
      <w:lvlText w:val="%1."/>
      <w:lvlJc w:val="left"/>
      <w:pPr>
        <w:ind w:left="720" w:hanging="360"/>
      </w:pPr>
    </w:lvl>
    <w:lvl w:ilvl="1" w:tplc="11672582" w:tentative="1">
      <w:start w:val="1"/>
      <w:numFmt w:val="lowerLetter"/>
      <w:lvlText w:val="%2."/>
      <w:lvlJc w:val="left"/>
      <w:pPr>
        <w:ind w:left="1440" w:hanging="360"/>
      </w:pPr>
    </w:lvl>
    <w:lvl w:ilvl="2" w:tplc="11672582" w:tentative="1">
      <w:start w:val="1"/>
      <w:numFmt w:val="lowerRoman"/>
      <w:lvlText w:val="%3."/>
      <w:lvlJc w:val="right"/>
      <w:pPr>
        <w:ind w:left="2160" w:hanging="180"/>
      </w:pPr>
    </w:lvl>
    <w:lvl w:ilvl="3" w:tplc="11672582" w:tentative="1">
      <w:start w:val="1"/>
      <w:numFmt w:val="decimal"/>
      <w:lvlText w:val="%4."/>
      <w:lvlJc w:val="left"/>
      <w:pPr>
        <w:ind w:left="2880" w:hanging="360"/>
      </w:pPr>
    </w:lvl>
    <w:lvl w:ilvl="4" w:tplc="11672582" w:tentative="1">
      <w:start w:val="1"/>
      <w:numFmt w:val="lowerLetter"/>
      <w:lvlText w:val="%5."/>
      <w:lvlJc w:val="left"/>
      <w:pPr>
        <w:ind w:left="3600" w:hanging="360"/>
      </w:pPr>
    </w:lvl>
    <w:lvl w:ilvl="5" w:tplc="11672582" w:tentative="1">
      <w:start w:val="1"/>
      <w:numFmt w:val="lowerRoman"/>
      <w:lvlText w:val="%6."/>
      <w:lvlJc w:val="right"/>
      <w:pPr>
        <w:ind w:left="4320" w:hanging="180"/>
      </w:pPr>
    </w:lvl>
    <w:lvl w:ilvl="6" w:tplc="11672582" w:tentative="1">
      <w:start w:val="1"/>
      <w:numFmt w:val="decimal"/>
      <w:lvlText w:val="%7."/>
      <w:lvlJc w:val="left"/>
      <w:pPr>
        <w:ind w:left="5040" w:hanging="360"/>
      </w:pPr>
    </w:lvl>
    <w:lvl w:ilvl="7" w:tplc="11672582" w:tentative="1">
      <w:start w:val="1"/>
      <w:numFmt w:val="lowerLetter"/>
      <w:lvlText w:val="%8."/>
      <w:lvlJc w:val="left"/>
      <w:pPr>
        <w:ind w:left="5760" w:hanging="360"/>
      </w:pPr>
    </w:lvl>
    <w:lvl w:ilvl="8" w:tplc="11672582" w:tentative="1">
      <w:start w:val="1"/>
      <w:numFmt w:val="lowerRoman"/>
      <w:lvlText w:val="%9."/>
      <w:lvlJc w:val="right"/>
      <w:pPr>
        <w:ind w:left="6480" w:hanging="180"/>
      </w:pPr>
    </w:lvl>
  </w:abstractNum>
  <w:abstractNum w:abstractNumId="25272">
    <w:multiLevelType w:val="hybridMultilevel"/>
    <w:lvl w:ilvl="0" w:tplc="83566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272">
    <w:abstractNumId w:val="25272"/>
  </w:num>
  <w:num w:numId="25273">
    <w:abstractNumId w:val="25273"/>
  </w:num>
  <w:num w:numId="25274">
    <w:abstractNumId w:val="252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83676667" Type="http://schemas.openxmlformats.org/officeDocument/2006/relationships/comments" Target="comments.xml"/><Relationship Id="rId698011518" Type="http://schemas.microsoft.com/office/2011/relationships/commentsExtended" Target="commentsExtended.xml"/><Relationship Id="rId57464153" Type="http://schemas.openxmlformats.org/officeDocument/2006/relationships/image" Target="media/imgrId57464153.jpg"/><Relationship Id="rId7495676307b64b368" Type="http://schemas.openxmlformats.org/officeDocument/2006/relationships/hyperlink" Target="http://dealers.kohlerpower.it/" TargetMode="External"/><Relationship Id="rId3250676307b64b9f1" Type="http://schemas.openxmlformats.org/officeDocument/2006/relationships/hyperlink" Target="http://dealers.kohlerpower.it/" TargetMode="External"/><Relationship Id="rId2628676307b64c088" Type="http://schemas.openxmlformats.org/officeDocument/2006/relationships/hyperlink" Target="http://dealers.kohlerpower.it/" TargetMode="External"/><Relationship Id="rId8827676307b64c6ea"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7464153" Type="http://schemas.openxmlformats.org/officeDocument/2006/relationships/image" Target="media/imgrId5746415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7464153" Type="http://schemas.openxmlformats.org/officeDocument/2006/relationships/image" Target="media/imgrId5746415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7464153" Type="http://schemas.openxmlformats.org/officeDocument/2006/relationships/image" Target="media/imgrId5746415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7464153" Type="http://schemas.openxmlformats.org/officeDocument/2006/relationships/image" Target="media/imgrId5746415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7464153" Type="http://schemas.openxmlformats.org/officeDocument/2006/relationships/image" Target="media/imgrId5746415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7464153" Type="http://schemas.openxmlformats.org/officeDocument/2006/relationships/image" Target="media/imgrId5746415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