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sulle regolazioni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265324854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36178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496721" w:name="ctxt"/>
    <w:bookmarkEnd w:id="249672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8444623" name="name823867633d7a4c381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741467633d7a4c37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122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368567633d7a4d10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12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112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65656409" name="name492767633d7a56f89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846567633d7a56f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5617415" name="name119467633d7a5d80f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513467633d7a5d80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122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783067633d7a5e3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112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12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39253006" name="name505367633d7a7cf5b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230967633d7a7cf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24573436" name="name252167633d7a8583e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705067633d7a858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3837162" name="name163367633d7a8bf55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357467633d7a8bf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122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150867633d7a8cb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1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1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92140345" name="name944767633d7a9b740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855867633d7a9b73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51159310" name="name193167633d7aaff3f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369767633d7aaff3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12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12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12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1122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27747738" name="name819867633d7abb811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608667633d7abb80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36037535" name="name682567633d7ac5fbb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957967633d7ac5fb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10450885" name="name505567633d7ad1129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199067633d7ad1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1229">
    <w:multiLevelType w:val="hybridMultilevel"/>
    <w:lvl w:ilvl="0" w:tplc="48498544">
      <w:start w:val="1"/>
      <w:numFmt w:val="decimal"/>
      <w:lvlText w:val="%1."/>
      <w:lvlJc w:val="left"/>
      <w:pPr>
        <w:ind w:left="720" w:hanging="360"/>
      </w:pPr>
    </w:lvl>
    <w:lvl w:ilvl="1" w:tplc="48498544" w:tentative="1">
      <w:start w:val="1"/>
      <w:numFmt w:val="lowerLetter"/>
      <w:lvlText w:val="%2."/>
      <w:lvlJc w:val="left"/>
      <w:pPr>
        <w:ind w:left="1440" w:hanging="360"/>
      </w:pPr>
    </w:lvl>
    <w:lvl w:ilvl="2" w:tplc="48498544" w:tentative="1">
      <w:start w:val="1"/>
      <w:numFmt w:val="lowerRoman"/>
      <w:lvlText w:val="%3."/>
      <w:lvlJc w:val="right"/>
      <w:pPr>
        <w:ind w:left="2160" w:hanging="180"/>
      </w:pPr>
    </w:lvl>
    <w:lvl w:ilvl="3" w:tplc="48498544" w:tentative="1">
      <w:start w:val="1"/>
      <w:numFmt w:val="decimal"/>
      <w:lvlText w:val="%4."/>
      <w:lvlJc w:val="left"/>
      <w:pPr>
        <w:ind w:left="2880" w:hanging="360"/>
      </w:pPr>
    </w:lvl>
    <w:lvl w:ilvl="4" w:tplc="48498544" w:tentative="1">
      <w:start w:val="1"/>
      <w:numFmt w:val="lowerLetter"/>
      <w:lvlText w:val="%5."/>
      <w:lvlJc w:val="left"/>
      <w:pPr>
        <w:ind w:left="3600" w:hanging="360"/>
      </w:pPr>
    </w:lvl>
    <w:lvl w:ilvl="5" w:tplc="48498544" w:tentative="1">
      <w:start w:val="1"/>
      <w:numFmt w:val="lowerRoman"/>
      <w:lvlText w:val="%6."/>
      <w:lvlJc w:val="right"/>
      <w:pPr>
        <w:ind w:left="4320" w:hanging="180"/>
      </w:pPr>
    </w:lvl>
    <w:lvl w:ilvl="6" w:tplc="48498544" w:tentative="1">
      <w:start w:val="1"/>
      <w:numFmt w:val="decimal"/>
      <w:lvlText w:val="%7."/>
      <w:lvlJc w:val="left"/>
      <w:pPr>
        <w:ind w:left="5040" w:hanging="360"/>
      </w:pPr>
    </w:lvl>
    <w:lvl w:ilvl="7" w:tplc="48498544" w:tentative="1">
      <w:start w:val="1"/>
      <w:numFmt w:val="lowerLetter"/>
      <w:lvlText w:val="%8."/>
      <w:lvlJc w:val="left"/>
      <w:pPr>
        <w:ind w:left="5760" w:hanging="360"/>
      </w:pPr>
    </w:lvl>
    <w:lvl w:ilvl="8" w:tplc="48498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28">
    <w:multiLevelType w:val="hybridMultilevel"/>
    <w:lvl w:ilvl="0" w:tplc="13524008">
      <w:start w:val="1"/>
      <w:numFmt w:val="decimal"/>
      <w:lvlText w:val="%1."/>
      <w:lvlJc w:val="left"/>
      <w:pPr>
        <w:ind w:left="720" w:hanging="360"/>
      </w:pPr>
    </w:lvl>
    <w:lvl w:ilvl="1" w:tplc="13524008" w:tentative="1">
      <w:start w:val="1"/>
      <w:numFmt w:val="lowerLetter"/>
      <w:lvlText w:val="%2."/>
      <w:lvlJc w:val="left"/>
      <w:pPr>
        <w:ind w:left="1440" w:hanging="360"/>
      </w:pPr>
    </w:lvl>
    <w:lvl w:ilvl="2" w:tplc="13524008" w:tentative="1">
      <w:start w:val="1"/>
      <w:numFmt w:val="lowerRoman"/>
      <w:lvlText w:val="%3."/>
      <w:lvlJc w:val="right"/>
      <w:pPr>
        <w:ind w:left="2160" w:hanging="180"/>
      </w:pPr>
    </w:lvl>
    <w:lvl w:ilvl="3" w:tplc="13524008" w:tentative="1">
      <w:start w:val="1"/>
      <w:numFmt w:val="decimal"/>
      <w:lvlText w:val="%4."/>
      <w:lvlJc w:val="left"/>
      <w:pPr>
        <w:ind w:left="2880" w:hanging="360"/>
      </w:pPr>
    </w:lvl>
    <w:lvl w:ilvl="4" w:tplc="13524008" w:tentative="1">
      <w:start w:val="1"/>
      <w:numFmt w:val="lowerLetter"/>
      <w:lvlText w:val="%5."/>
      <w:lvlJc w:val="left"/>
      <w:pPr>
        <w:ind w:left="3600" w:hanging="360"/>
      </w:pPr>
    </w:lvl>
    <w:lvl w:ilvl="5" w:tplc="13524008" w:tentative="1">
      <w:start w:val="1"/>
      <w:numFmt w:val="lowerRoman"/>
      <w:lvlText w:val="%6."/>
      <w:lvlJc w:val="right"/>
      <w:pPr>
        <w:ind w:left="4320" w:hanging="180"/>
      </w:pPr>
    </w:lvl>
    <w:lvl w:ilvl="6" w:tplc="13524008" w:tentative="1">
      <w:start w:val="1"/>
      <w:numFmt w:val="decimal"/>
      <w:lvlText w:val="%7."/>
      <w:lvlJc w:val="left"/>
      <w:pPr>
        <w:ind w:left="5040" w:hanging="360"/>
      </w:pPr>
    </w:lvl>
    <w:lvl w:ilvl="7" w:tplc="13524008" w:tentative="1">
      <w:start w:val="1"/>
      <w:numFmt w:val="lowerLetter"/>
      <w:lvlText w:val="%8."/>
      <w:lvlJc w:val="left"/>
      <w:pPr>
        <w:ind w:left="5760" w:hanging="360"/>
      </w:pPr>
    </w:lvl>
    <w:lvl w:ilvl="8" w:tplc="13524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27">
    <w:multiLevelType w:val="hybridMultilevel"/>
    <w:lvl w:ilvl="0" w:tplc="49280595">
      <w:start w:val="1"/>
      <w:numFmt w:val="decimal"/>
      <w:lvlText w:val="%1."/>
      <w:lvlJc w:val="left"/>
      <w:pPr>
        <w:ind w:left="720" w:hanging="360"/>
      </w:pPr>
    </w:lvl>
    <w:lvl w:ilvl="1" w:tplc="49280595" w:tentative="1">
      <w:start w:val="1"/>
      <w:numFmt w:val="lowerLetter"/>
      <w:lvlText w:val="%2."/>
      <w:lvlJc w:val="left"/>
      <w:pPr>
        <w:ind w:left="1440" w:hanging="360"/>
      </w:pPr>
    </w:lvl>
    <w:lvl w:ilvl="2" w:tplc="49280595" w:tentative="1">
      <w:start w:val="1"/>
      <w:numFmt w:val="lowerRoman"/>
      <w:lvlText w:val="%3."/>
      <w:lvlJc w:val="right"/>
      <w:pPr>
        <w:ind w:left="2160" w:hanging="180"/>
      </w:pPr>
    </w:lvl>
    <w:lvl w:ilvl="3" w:tplc="49280595" w:tentative="1">
      <w:start w:val="1"/>
      <w:numFmt w:val="decimal"/>
      <w:lvlText w:val="%4."/>
      <w:lvlJc w:val="left"/>
      <w:pPr>
        <w:ind w:left="2880" w:hanging="360"/>
      </w:pPr>
    </w:lvl>
    <w:lvl w:ilvl="4" w:tplc="49280595" w:tentative="1">
      <w:start w:val="1"/>
      <w:numFmt w:val="lowerLetter"/>
      <w:lvlText w:val="%5."/>
      <w:lvlJc w:val="left"/>
      <w:pPr>
        <w:ind w:left="3600" w:hanging="360"/>
      </w:pPr>
    </w:lvl>
    <w:lvl w:ilvl="5" w:tplc="49280595" w:tentative="1">
      <w:start w:val="1"/>
      <w:numFmt w:val="lowerRoman"/>
      <w:lvlText w:val="%6."/>
      <w:lvlJc w:val="right"/>
      <w:pPr>
        <w:ind w:left="4320" w:hanging="180"/>
      </w:pPr>
    </w:lvl>
    <w:lvl w:ilvl="6" w:tplc="49280595" w:tentative="1">
      <w:start w:val="1"/>
      <w:numFmt w:val="decimal"/>
      <w:lvlText w:val="%7."/>
      <w:lvlJc w:val="left"/>
      <w:pPr>
        <w:ind w:left="5040" w:hanging="360"/>
      </w:pPr>
    </w:lvl>
    <w:lvl w:ilvl="7" w:tplc="49280595" w:tentative="1">
      <w:start w:val="1"/>
      <w:numFmt w:val="lowerLetter"/>
      <w:lvlText w:val="%8."/>
      <w:lvlJc w:val="left"/>
      <w:pPr>
        <w:ind w:left="5760" w:hanging="360"/>
      </w:pPr>
    </w:lvl>
    <w:lvl w:ilvl="8" w:tplc="492805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26">
    <w:multiLevelType w:val="hybridMultilevel"/>
    <w:lvl w:ilvl="0" w:tplc="49807074">
      <w:start w:val="1"/>
      <w:numFmt w:val="decimal"/>
      <w:lvlText w:val="%1."/>
      <w:lvlJc w:val="left"/>
      <w:pPr>
        <w:ind w:left="720" w:hanging="360"/>
      </w:pPr>
    </w:lvl>
    <w:lvl w:ilvl="1" w:tplc="49807074" w:tentative="1">
      <w:start w:val="1"/>
      <w:numFmt w:val="lowerLetter"/>
      <w:lvlText w:val="%2."/>
      <w:lvlJc w:val="left"/>
      <w:pPr>
        <w:ind w:left="1440" w:hanging="360"/>
      </w:pPr>
    </w:lvl>
    <w:lvl w:ilvl="2" w:tplc="49807074" w:tentative="1">
      <w:start w:val="1"/>
      <w:numFmt w:val="lowerRoman"/>
      <w:lvlText w:val="%3."/>
      <w:lvlJc w:val="right"/>
      <w:pPr>
        <w:ind w:left="2160" w:hanging="180"/>
      </w:pPr>
    </w:lvl>
    <w:lvl w:ilvl="3" w:tplc="49807074" w:tentative="1">
      <w:start w:val="1"/>
      <w:numFmt w:val="decimal"/>
      <w:lvlText w:val="%4."/>
      <w:lvlJc w:val="left"/>
      <w:pPr>
        <w:ind w:left="2880" w:hanging="360"/>
      </w:pPr>
    </w:lvl>
    <w:lvl w:ilvl="4" w:tplc="49807074" w:tentative="1">
      <w:start w:val="1"/>
      <w:numFmt w:val="lowerLetter"/>
      <w:lvlText w:val="%5."/>
      <w:lvlJc w:val="left"/>
      <w:pPr>
        <w:ind w:left="3600" w:hanging="360"/>
      </w:pPr>
    </w:lvl>
    <w:lvl w:ilvl="5" w:tplc="49807074" w:tentative="1">
      <w:start w:val="1"/>
      <w:numFmt w:val="lowerRoman"/>
      <w:lvlText w:val="%6."/>
      <w:lvlJc w:val="right"/>
      <w:pPr>
        <w:ind w:left="4320" w:hanging="180"/>
      </w:pPr>
    </w:lvl>
    <w:lvl w:ilvl="6" w:tplc="49807074" w:tentative="1">
      <w:start w:val="1"/>
      <w:numFmt w:val="decimal"/>
      <w:lvlText w:val="%7."/>
      <w:lvlJc w:val="left"/>
      <w:pPr>
        <w:ind w:left="5040" w:hanging="360"/>
      </w:pPr>
    </w:lvl>
    <w:lvl w:ilvl="7" w:tplc="49807074" w:tentative="1">
      <w:start w:val="1"/>
      <w:numFmt w:val="lowerLetter"/>
      <w:lvlText w:val="%8."/>
      <w:lvlJc w:val="left"/>
      <w:pPr>
        <w:ind w:left="5760" w:hanging="360"/>
      </w:pPr>
    </w:lvl>
    <w:lvl w:ilvl="8" w:tplc="49807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25">
    <w:multiLevelType w:val="hybridMultilevel"/>
    <w:lvl w:ilvl="0" w:tplc="60971450">
      <w:start w:val="1"/>
      <w:numFmt w:val="decimal"/>
      <w:lvlText w:val="%1."/>
      <w:lvlJc w:val="left"/>
      <w:pPr>
        <w:ind w:left="720" w:hanging="360"/>
      </w:pPr>
    </w:lvl>
    <w:lvl w:ilvl="1" w:tplc="60971450" w:tentative="1">
      <w:start w:val="1"/>
      <w:numFmt w:val="lowerLetter"/>
      <w:lvlText w:val="%2."/>
      <w:lvlJc w:val="left"/>
      <w:pPr>
        <w:ind w:left="1440" w:hanging="360"/>
      </w:pPr>
    </w:lvl>
    <w:lvl w:ilvl="2" w:tplc="60971450" w:tentative="1">
      <w:start w:val="1"/>
      <w:numFmt w:val="lowerRoman"/>
      <w:lvlText w:val="%3."/>
      <w:lvlJc w:val="right"/>
      <w:pPr>
        <w:ind w:left="2160" w:hanging="180"/>
      </w:pPr>
    </w:lvl>
    <w:lvl w:ilvl="3" w:tplc="60971450" w:tentative="1">
      <w:start w:val="1"/>
      <w:numFmt w:val="decimal"/>
      <w:lvlText w:val="%4."/>
      <w:lvlJc w:val="left"/>
      <w:pPr>
        <w:ind w:left="2880" w:hanging="360"/>
      </w:pPr>
    </w:lvl>
    <w:lvl w:ilvl="4" w:tplc="60971450" w:tentative="1">
      <w:start w:val="1"/>
      <w:numFmt w:val="lowerLetter"/>
      <w:lvlText w:val="%5."/>
      <w:lvlJc w:val="left"/>
      <w:pPr>
        <w:ind w:left="3600" w:hanging="360"/>
      </w:pPr>
    </w:lvl>
    <w:lvl w:ilvl="5" w:tplc="60971450" w:tentative="1">
      <w:start w:val="1"/>
      <w:numFmt w:val="lowerRoman"/>
      <w:lvlText w:val="%6."/>
      <w:lvlJc w:val="right"/>
      <w:pPr>
        <w:ind w:left="4320" w:hanging="180"/>
      </w:pPr>
    </w:lvl>
    <w:lvl w:ilvl="6" w:tplc="60971450" w:tentative="1">
      <w:start w:val="1"/>
      <w:numFmt w:val="decimal"/>
      <w:lvlText w:val="%7."/>
      <w:lvlJc w:val="left"/>
      <w:pPr>
        <w:ind w:left="5040" w:hanging="360"/>
      </w:pPr>
    </w:lvl>
    <w:lvl w:ilvl="7" w:tplc="60971450" w:tentative="1">
      <w:start w:val="1"/>
      <w:numFmt w:val="lowerLetter"/>
      <w:lvlText w:val="%8."/>
      <w:lvlJc w:val="left"/>
      <w:pPr>
        <w:ind w:left="5760" w:hanging="360"/>
      </w:pPr>
    </w:lvl>
    <w:lvl w:ilvl="8" w:tplc="60971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24">
    <w:multiLevelType w:val="hybridMultilevel"/>
    <w:lvl w:ilvl="0" w:tplc="33871294">
      <w:start w:val="1"/>
      <w:numFmt w:val="decimal"/>
      <w:lvlText w:val="%1."/>
      <w:lvlJc w:val="left"/>
      <w:pPr>
        <w:ind w:left="720" w:hanging="360"/>
      </w:pPr>
    </w:lvl>
    <w:lvl w:ilvl="1" w:tplc="33871294" w:tentative="1">
      <w:start w:val="1"/>
      <w:numFmt w:val="lowerLetter"/>
      <w:lvlText w:val="%2."/>
      <w:lvlJc w:val="left"/>
      <w:pPr>
        <w:ind w:left="1440" w:hanging="360"/>
      </w:pPr>
    </w:lvl>
    <w:lvl w:ilvl="2" w:tplc="33871294" w:tentative="1">
      <w:start w:val="1"/>
      <w:numFmt w:val="lowerRoman"/>
      <w:lvlText w:val="%3."/>
      <w:lvlJc w:val="right"/>
      <w:pPr>
        <w:ind w:left="2160" w:hanging="180"/>
      </w:pPr>
    </w:lvl>
    <w:lvl w:ilvl="3" w:tplc="33871294" w:tentative="1">
      <w:start w:val="1"/>
      <w:numFmt w:val="decimal"/>
      <w:lvlText w:val="%4."/>
      <w:lvlJc w:val="left"/>
      <w:pPr>
        <w:ind w:left="2880" w:hanging="360"/>
      </w:pPr>
    </w:lvl>
    <w:lvl w:ilvl="4" w:tplc="33871294" w:tentative="1">
      <w:start w:val="1"/>
      <w:numFmt w:val="lowerLetter"/>
      <w:lvlText w:val="%5."/>
      <w:lvlJc w:val="left"/>
      <w:pPr>
        <w:ind w:left="3600" w:hanging="360"/>
      </w:pPr>
    </w:lvl>
    <w:lvl w:ilvl="5" w:tplc="33871294" w:tentative="1">
      <w:start w:val="1"/>
      <w:numFmt w:val="lowerRoman"/>
      <w:lvlText w:val="%6."/>
      <w:lvlJc w:val="right"/>
      <w:pPr>
        <w:ind w:left="4320" w:hanging="180"/>
      </w:pPr>
    </w:lvl>
    <w:lvl w:ilvl="6" w:tplc="33871294" w:tentative="1">
      <w:start w:val="1"/>
      <w:numFmt w:val="decimal"/>
      <w:lvlText w:val="%7."/>
      <w:lvlJc w:val="left"/>
      <w:pPr>
        <w:ind w:left="5040" w:hanging="360"/>
      </w:pPr>
    </w:lvl>
    <w:lvl w:ilvl="7" w:tplc="33871294" w:tentative="1">
      <w:start w:val="1"/>
      <w:numFmt w:val="lowerLetter"/>
      <w:lvlText w:val="%8."/>
      <w:lvlJc w:val="left"/>
      <w:pPr>
        <w:ind w:left="5760" w:hanging="360"/>
      </w:pPr>
    </w:lvl>
    <w:lvl w:ilvl="8" w:tplc="33871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23">
    <w:multiLevelType w:val="hybridMultilevel"/>
    <w:lvl w:ilvl="0" w:tplc="36653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223">
    <w:abstractNumId w:val="11223"/>
  </w:num>
  <w:num w:numId="11224">
    <w:abstractNumId w:val="11224"/>
  </w:num>
  <w:num w:numId="11225">
    <w:abstractNumId w:val="11225"/>
  </w:num>
  <w:num w:numId="11226">
    <w:abstractNumId w:val="11226"/>
  </w:num>
  <w:num w:numId="11227">
    <w:abstractNumId w:val="11227"/>
  </w:num>
  <w:num w:numId="11228">
    <w:abstractNumId w:val="11228"/>
  </w:num>
  <w:num w:numId="11229">
    <w:abstractNumId w:val="112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09571401" Type="http://schemas.openxmlformats.org/officeDocument/2006/relationships/comments" Target="comments.xml"/><Relationship Id="rId381411027" Type="http://schemas.microsoft.com/office/2011/relationships/commentsExtended" Target="commentsExtended.xml"/><Relationship Id="rId83617814" Type="http://schemas.openxmlformats.org/officeDocument/2006/relationships/image" Target="media/imgrId83617814.jpg"/><Relationship Id="rId368567633d7a4d100" Type="http://schemas.openxmlformats.org/officeDocument/2006/relationships/hyperlink" Target="https://iservice.lombardini.it/jsp/Template2/manuale.jsp?id=283&amp;parent=1136" TargetMode="External"/><Relationship Id="rId783067633d7a5e3f7" Type="http://schemas.openxmlformats.org/officeDocument/2006/relationships/hyperlink" Target="https://iservice.lombardini.it/jsp/Template2/manuale.jsp?id=283&amp;parent=1136" TargetMode="External"/><Relationship Id="rId150867633d7a8cb65" Type="http://schemas.openxmlformats.org/officeDocument/2006/relationships/hyperlink" Target="https://iservice.lombardini.it/jsp/Template2/manuale.jsp?id=283&amp;parent=1136" TargetMode="External"/><Relationship Id="rId741467633d7a4c37d" Type="http://schemas.openxmlformats.org/officeDocument/2006/relationships/image" Target="media/imgrId741467633d7a4c37d.jpg"/><Relationship Id="rId846567633d7a56f84" Type="http://schemas.openxmlformats.org/officeDocument/2006/relationships/image" Target="media/imgrId846567633d7a56f84.jpg"/><Relationship Id="rId513467633d7a5d80b" Type="http://schemas.openxmlformats.org/officeDocument/2006/relationships/image" Target="media/imgrId513467633d7a5d80b.jpg"/><Relationship Id="rId230967633d7a7cf57" Type="http://schemas.openxmlformats.org/officeDocument/2006/relationships/image" Target="media/imgrId230967633d7a7cf57.jpg"/><Relationship Id="rId705067633d7a85839" Type="http://schemas.openxmlformats.org/officeDocument/2006/relationships/image" Target="media/imgrId705067633d7a85839.jpg"/><Relationship Id="rId357467633d7a8bf51" Type="http://schemas.openxmlformats.org/officeDocument/2006/relationships/image" Target="media/imgrId357467633d7a8bf51.jpg"/><Relationship Id="rId855867633d7a9b73c" Type="http://schemas.openxmlformats.org/officeDocument/2006/relationships/image" Target="media/imgrId855867633d7a9b73c.jpg"/><Relationship Id="rId369767633d7aaff3a" Type="http://schemas.openxmlformats.org/officeDocument/2006/relationships/image" Target="media/imgrId369767633d7aaff3a.jpg"/><Relationship Id="rId608667633d7abb80c" Type="http://schemas.openxmlformats.org/officeDocument/2006/relationships/image" Target="media/imgrId608667633d7abb80c.png"/><Relationship Id="rId957967633d7ac5fb5" Type="http://schemas.openxmlformats.org/officeDocument/2006/relationships/image" Target="media/imgrId957967633d7ac5fb5.png"/><Relationship Id="rId199067633d7ad1124" Type="http://schemas.openxmlformats.org/officeDocument/2006/relationships/image" Target="media/imgrId199067633d7ad1124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3617814" Type="http://schemas.openxmlformats.org/officeDocument/2006/relationships/image" Target="media/imgrId8361781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3617814" Type="http://schemas.openxmlformats.org/officeDocument/2006/relationships/image" Target="media/imgrId8361781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3617814" Type="http://schemas.openxmlformats.org/officeDocument/2006/relationships/image" Target="media/imgrId8361781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3617814" Type="http://schemas.openxmlformats.org/officeDocument/2006/relationships/image" Target="media/imgrId8361781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3617814" Type="http://schemas.openxmlformats.org/officeDocument/2006/relationships/image" Target="media/imgrId8361781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3617814" Type="http://schemas.openxmlformats.org/officeDocument/2006/relationships/image" Target="media/imgrId8361781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