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Glossaire</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Manuel d'atelier KDI 1903 M (Rev. 09.6)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969753158"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85050539"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
      </w:r>
    </w:p>
    <w:p>
      <w:pPr>
        <w:pStyle w:val="Normale"/>
        <w:jc w:val="center"/>
        <w:rPr/>
      </w:pPr>
      <w:r>
        <w:rPr/>
        <w:t xml:space="preserve"/>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Technical Documentation</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ED005302-960</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9.6</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04/2013</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03/2023</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M. SILVESTRONE</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V. MANINI</w:t>
            </w:r>
          </w:p>
        </w:tc>
      </w:tr>
    </w:tbl>
    <w:p/>
    <w:p>
      <w:pPr>
        <w:pStyle w:val="Normale"/>
        <w:jc w:val="center"/>
        <w:rPr/>
      </w:pPr>
      <w:r>
        <w:rPr>
          <w:b w:val="on"/>
          <w:bCs w:val="on"/>
        </w:rPr>
        <w:t xml:space="preserve"/>
      </w:r>
    </w:p>
    <w:p>
      <w:pPr>
        <w:pStyle w:val="Normale"/>
        <w:jc w:val="center"/>
        <w:rPr/>
      </w:pPr>
      <w:r>
        <w:rPr/>
        <w:t xml:space="preserve"/>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50185692" w:name="ctxt"/>
    <w:bookmarkEnd w:id="50185692"/>
    <w:p>
      <w:pPr>
        <w:widowControl w:val="on"/>
        <w:pBdr/>
        <w:spacing w:before="75" w:after="75" w:line="240" w:lineRule="auto"/>
        <w:ind w:left="75" w:right="75"/>
        <w:jc w:val="left"/>
      </w:pPr>
    </w:p>
    <w:p>
      <w:pPr>
        <w:pStyle w:val="Titolo1"/>
      </w:pPr>
      <w:r>
        <w:rPr/>
        <w:t xml:space="preserve">Glossaire</w:t>
      </w:r>
    </w:p>
    <w:p>
      <w:pPr>
        <w:widowControl w:val="on"/>
        <w:pBdr/>
        <w:spacing w:before="0" w:after="0" w:line="240" w:lineRule="auto"/>
        <w:ind w:left="0" w:right="0"/>
        <w:jc w:val="left"/>
      </w:pPr>
    </w:p>
    <w:p>
      <w:pPr>
        <w:pStyle w:val="Titolo2"/>
      </w:pPr>
      <w:r>
        <w:rPr/>
        <w:t xml:space="preserve">Glossaire</w:t>
      </w:r>
    </w:p>
    <w:p>
      <w:pPr>
        <w:widowControl w:val="on"/>
        <w:pBdr/>
        <w:spacing w:before="0" w:after="0" w:line="262" w:lineRule="auto"/>
        <w:ind w:left="0" w:right="0"/>
        <w:jc w:val="left"/>
      </w:pPr>
      <w:r>
        <w:rPr>
          <w:b/>
          <w:bCs/>
          <w:i/>
          <w:iCs/>
          <w:color w:val="00274C"/>
          <w:sz w:val="20"/>
          <w:szCs w:val="20"/>
          <w:u w:val="none"/>
        </w:rPr>
        <w:t xml:space="preserve">A</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Alésage: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Diamètre interne du cylindre dans les moteurs à explosion.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Alternateur: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Composant qui transforme l'énergie mécanique en énergie électrique à courant alternatif.</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Atelier autorisé:</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Centre d'assistance autorisé </w:t>
            </w:r>
            <w:r>
              <w:rPr>
                <w:b/>
                <w:bCs/>
                <w:color w:val="00274C"/>
                <w:position w:val="0"/>
                <w:sz w:val="20"/>
                <w:szCs w:val="20"/>
                <w:u w:val="none"/>
              </w:rPr>
              <w:t xml:space="preserve">KOHLER</w:t>
            </w:r>
            <w:r>
              <w:rPr>
                <w:color w:val="00274C"/>
                <w:position w:val="0"/>
                <w:sz w:val="20"/>
                <w:szCs w:val="20"/>
                <w:u w:val="none"/>
              </w:rPr>
              <w:t xml:space="preserve"> .</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C</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"Communauté Européenne".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Cold Start Advance: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Le dispositif pourvoit à la modification d'avance de l'injection pour faciliter le démarrage du moteur à basse température.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Combustion: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Réaction chimique d'un mélange composé d'un carburant et d'un comburant (air) à l'intérieur d'une chambre de combustion.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Conditions difficiles: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Type de condition extrême se référant à l'environnement de travail dans lequel le moteur est utilisé (zones extrêmement poussiéreuses ou sales, ou atmosphère polluée par divers types de gaz).</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Configuration de base: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Moteur avec les composants représentés dans les </w:t>
            </w:r>
            <w:hyperlink r:id="rId43276763d3698458d" w:history="1">
              <w:r>
                <w:rPr>
                  <w:rStyle w:val="DefaultParagraphFontPHPDOCX"/>
                  <w:b/>
                  <w:bCs/>
                  <w:color w:val="0000FF"/>
                  <w:position w:val="0"/>
                  <w:sz w:val="20"/>
                  <w:szCs w:val="20"/>
                  <w:u w:val="none"/>
                </w:rPr>
                <w:t xml:space="preserve">Par. 1.3</w:t>
              </w:r>
            </w:hyperlink>
            <w:r>
              <w:rPr>
                <w:color w:val="00274C"/>
                <w:position w:val="0"/>
                <w:sz w:val="20"/>
                <w:szCs w:val="20"/>
                <w:u w:val="none"/>
              </w:rPr>
              <w:t xml:space="preserve"> </w:t>
            </w:r>
            <w:r>
              <w:rPr>
                <w:b/>
                <w:bCs/>
                <w:color w:val="00274C"/>
                <w:position w:val="0"/>
                <w:sz w:val="20"/>
                <w:szCs w:val="20"/>
                <w:u w:val="none"/>
              </w:rPr>
              <w:t xml:space="preserve">- </w:t>
            </w:r>
            <w:hyperlink r:id="rId69516763d36984906" w:history="1">
              <w:r>
                <w:rPr>
                  <w:rStyle w:val="DefaultParagraphFontPHPDOCX"/>
                  <w:b/>
                  <w:bCs/>
                  <w:color w:val="0000FF"/>
                  <w:position w:val="0"/>
                  <w:sz w:val="20"/>
                  <w:szCs w:val="20"/>
                  <w:u w:val="single" w:color=""/>
                </w:rPr>
                <w:t xml:space="preserve">1.</w:t>
              </w:r>
            </w:hyperlink>
            <w:r>
              <w:rPr>
                <w:color w:val="00274C"/>
                <w:position w:val="0"/>
                <w:sz w:val="20"/>
                <w:szCs w:val="20"/>
                <w:u w:val="none"/>
              </w:rPr>
              <w:t xml:space="preserve"> </w:t>
            </w:r>
            <w:hyperlink r:id="rId74356763d36984b46" w:history="1">
              <w:r>
                <w:rPr>
                  <w:rStyle w:val="DefaultParagraphFontPHPDOCX"/>
                  <w:b/>
                  <w:bCs/>
                  <w:color w:val="0000FF"/>
                  <w:position w:val="0"/>
                  <w:sz w:val="20"/>
                  <w:szCs w:val="20"/>
                  <w:u w:val="none"/>
                </w:rPr>
                <w:t xml:space="preserve">4</w:t>
              </w:r>
              <w:r>
                <w:rPr>
                  <w:color w:val="0000FF"/>
                  <w:position w:val="0"/>
                  <w:sz w:val="20"/>
                  <w:szCs w:val="20"/>
                  <w:u w:val="single" w:color=""/>
                </w:rPr>
                <w:t xml:space="preserve"> .</w:t>
              </w:r>
            </w:hyperlink>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Couple: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Force exercée sur un objet qui tourne sur un axe.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Couple de serrage: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Terme indiqué pour le serrage des composants filetés, dont la valeur est exprimée en </w:t>
            </w:r>
            <w:r>
              <w:rPr>
                <w:b/>
                <w:bCs/>
                <w:color w:val="00274C"/>
                <w:position w:val="0"/>
                <w:sz w:val="20"/>
                <w:szCs w:val="20"/>
                <w:u w:val="none"/>
              </w:rPr>
              <w:t xml:space="preserve">Nm</w:t>
            </w:r>
            <w:r>
              <w:rPr>
                <w:color w:val="00274C"/>
                <w:position w:val="0"/>
                <w:sz w:val="20"/>
                <w:szCs w:val="20"/>
                <w:u w:val="none"/>
              </w:rPr>
              <w:t xml:space="preserve"> .</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E</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Écouvillon: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Instrument au corps cylindrique en métal avec des poils sortant vers l'extérieur. Semblable à une brosse, il sert à nettoyer les zones auxquelles il est impossible d'accéder avec les mains (ex. conduits de l'huile à l'intérieur du moteur).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Entrefer: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Distance à respecter entre un composant fixe et un autre en mouvement.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Entretien périodique: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Ensemble des opérations d'entretien effectuées dans le seul but de contrôler ou de remplacer des éléments aux échéances prévues, sans modifier ou améliorer les fonctions exécutées par le système, ni augmenter sa valeur ou améliorer ses performances.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F</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Fig.</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Figure.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Fonctionnement à pleine puissance: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Fonctionnement du moteur à un régime élevé.</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Fonctionnement au régime minimum de rotation: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Fonctionnement du moteur en marche avec le véhicule à l'arrêt ou au régime minimum.</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G</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Galvanisé:</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Matériel qui a été soumis au traitement protecteur des surfaces.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Groupes fonctionnels: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Composant ou groupe de composants principaux destinés à remplir une fonction spécifique sur le moteur.</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H</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Heater: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Dispositif qui chauffe l'air en admission au moyen d'une résistance électrique.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Huile usée: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Huile altérée par le fonctionnement ou par le temps, qui n'est plus conforme aux caractéristiques requises pour une lubrification correcte des composants.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K</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KDI:</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"Kohler Direct Injection - Injection Directe Kohler".</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M</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MAX:</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"Maximum".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Méthylester;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(ou esters méthyliques), mélange produit par la conversion chimique des huiles et des graisses animales et/ou végétales, qui sert à la production de Biocarburant.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"Minutes".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"Minimum".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Model: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"Modèle" (plaque d'identification du moteur), indique le modèle du moteur.</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N</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"Normally Closed - Normalement fermé", se réfère aux interrupteurs (interrupteur de pression de l'huile).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"Normally Opened - Normalement Ouvert", visé aux interrupteurs (capteur de température du réfrigérant)</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P</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Par.: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Paragraphe.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Paraffine: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Substance grasse et solide susceptible de se créer à l'intérieur du gasoil.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PMI:</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"Point Mort Inférieur", moment où le piston se trouve au début de sa course.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PMS: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"Point Mort Supérieur", moment où le piston se trouve à la fin de sa course.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Ponçage (soupapes et logements):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Opération de nettoyage des soupapes et logements effectuée avec une pâte abrasive (pour cette opération, s'adresser aux stations de service autorisées).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PTO:</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"Power Take Off - Prise de force", point prévu pour utiliser une transmission alternative du mouvement.</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R</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Réf.:</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Référence.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Rpm:</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"Rounds per minute - Tours par minute".</w:t>
            </w:r>
          </w:p>
        </w:tc>
      </w:tr>
    </w:tbl>
    <w:p>
      <w:pPr>
        <w:widowControl w:val="on"/>
        <w:pBdr/>
        <w:spacing w:before="0" w:after="0" w:line="240" w:lineRule="auto"/>
        <w:ind w:left="0" w:right="0"/>
        <w:jc w:val="left"/>
        <w:outlineLvl w:val="2"/>
      </w:pPr>
      <w:r>
        <w:rPr>
          <w:b/>
          <w:bCs/>
          <w:i/>
          <w:iCs/>
          <w:color w:val="00274C"/>
          <w:sz w:val="30"/>
          <w:szCs w:val="30"/>
          <w:u w:val="none"/>
        </w:rPr>
        <w:t xml:space="preserve"> </w:t>
      </w:r>
    </w:p>
    <w:p>
      <w:pPr>
        <w:widowControl w:val="on"/>
        <w:pBdr/>
        <w:spacing w:before="0" w:after="0" w:line="262" w:lineRule="auto"/>
        <w:ind w:left="0" w:right="0"/>
        <w:jc w:val="left"/>
      </w:pPr>
      <w:r>
        <w:rPr>
          <w:b/>
          <w:bCs/>
          <w:i/>
          <w:iCs/>
          <w:color w:val="00274C"/>
          <w:sz w:val="20"/>
          <w:szCs w:val="20"/>
          <w:u w:val="none"/>
        </w:rPr>
        <w:t xml:space="preserve">S</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"Serial number"(plaque d'identification du moteur), indique le "numéro de série/matricule" d'identification du moteur.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Soupape thermostatique: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Vanne qui régule le flux du liquide de refroidissement et qui est en mesure de fonctionner par la variation de la température.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Spéc.: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"Specification" (plaque d'identification du moteur), indique la version du moteur.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Stations de service autorisées: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Ateliers autorisés </w:t>
            </w:r>
            <w:r>
              <w:rPr>
                <w:b/>
                <w:bCs/>
                <w:color w:val="00274C"/>
                <w:position w:val="0"/>
                <w:sz w:val="20"/>
                <w:szCs w:val="20"/>
                <w:u w:val="none"/>
              </w:rPr>
              <w:t xml:space="preserve">KOHLER</w:t>
            </w:r>
            <w:r>
              <w:rPr>
                <w:color w:val="00274C"/>
                <w:position w:val="0"/>
                <w:sz w:val="20"/>
                <w:szCs w:val="20"/>
                <w:u w:val="none"/>
              </w:rPr>
              <w:t xml:space="preserve"> .</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STD:</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(Standard), configuration de base d'un composant ou d'un ensemble de composants.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T</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Tab.:</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Tableau.</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Trochoïde: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Profil denté arrondi (dit également "à lobes").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V</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Vilebrequin: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Composant qui transforme un mouvement rectiligne en mouvement rotatoire ou vice-versa.</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W</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Warning Lamp: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Voyant (généralement de couleur rouge) qui indique une anomalie grave lors du fonctionnement du moteur.</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br/>
        <w:t xml:space="preserve">Tab 15.1</w:t>
      </w:r>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gridSpan w:val="4"/>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SYMBOLES ET UNITÉS DE MESURE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SYMBOLE</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UNITÉ DE MESURE</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DESCRIPTION</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EXEMPLE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degré</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Angle de rotation/inclinaison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centimètre carré</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Surface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millimètre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Circonférence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newton-mètre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Couple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millimètre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Loungueur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µm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1/1000 de millimètre (micromètre)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µm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heure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Durée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g/kWh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 par kilowatt par heure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Consommation spécifique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g/kWh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 par heure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Debit maximum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Lt./min.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par minute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Débit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par heure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parties par million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Pourcentage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Force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Ampère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Intensité du courant électrique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Poids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Watt</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Puissance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kiloWatt</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Pascal</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Pression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kilopascal</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pression barométrique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mbar (1/1000 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pression barométrique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Résistance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Résistance au courant électrique (pour un composant)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Ω</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ohm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Résistance du courant électrique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tours par minute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 d'un axe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rugosité moyenne exprimé en micromètres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Rugosité</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degré centigrade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Température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1°C</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Volt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Tension électrique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V</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78319365" name="name19186763d369ac01e"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92986763d369ac01a" cstate="print"/>
                          <a:stretch>
                            <a:fillRect/>
                          </a:stretch>
                        </pic:blipFill>
                        <pic:spPr>
                          <a:xfrm>
                            <a:off x="0" y="0"/>
                            <a:ext cx="64800" cy="72000"/>
                          </a:xfrm>
                          <a:prstGeom prst="rect">
                            <a:avLst/>
                          </a:prstGeom>
                          <a:ln w="0">
                            <a:noFill/>
                          </a:ln>
                        </pic:spPr>
                      </pic:pic>
                    </a:graphicData>
                  </a:graphic>
                </wp:inline>
              </w:drawing>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millimètre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Tête de vis hexagonale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66296218" name="name80856763d369b1811"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22156763d369b180d" cstate="print"/>
                          <a:stretch>
                            <a:fillRect/>
                          </a:stretch>
                        </pic:blipFill>
                        <pic:spPr>
                          <a:xfrm>
                            <a:off x="0" y="0"/>
                            <a:ext cx="64800" cy="72000"/>
                          </a:xfrm>
                          <a:prstGeom prst="rect">
                            <a:avLst/>
                          </a:prstGeom>
                          <a:ln w="0">
                            <a:noFill/>
                          </a:ln>
                        </pic:spPr>
                      </pic:pic>
                    </a:graphicData>
                  </a:graphic>
                </wp:inline>
              </w:drawing>
            </w:r>
            <w:r>
              <w:rPr>
                <w:color w:val="00274C"/>
                <w:position w:val="-2"/>
                <w:sz w:val="20"/>
                <w:szCs w:val="20"/>
                <w:u w:val="none"/>
                <w:shd w:val="clear" w:color="auto" w:fill="E1E2E0"/>
              </w:rPr>
              <w:t xml:space="preserve">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centimètre cube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Volume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3</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w:t>
            </w:r>
          </w:p>
        </w:tc>
      </w:tr>
    </w:tbl>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fr</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fr</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fr</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fr</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16952">
    <w:multiLevelType w:val="hybridMultilevel"/>
    <w:lvl w:ilvl="0" w:tplc="60091438">
      <w:start w:val="1"/>
      <w:numFmt w:val="decimal"/>
      <w:lvlText w:val="%1."/>
      <w:lvlJc w:val="left"/>
      <w:pPr>
        <w:ind w:left="720" w:hanging="360"/>
      </w:pPr>
    </w:lvl>
    <w:lvl w:ilvl="1" w:tplc="60091438" w:tentative="1">
      <w:start w:val="1"/>
      <w:numFmt w:val="lowerLetter"/>
      <w:lvlText w:val="%2."/>
      <w:lvlJc w:val="left"/>
      <w:pPr>
        <w:ind w:left="1440" w:hanging="360"/>
      </w:pPr>
    </w:lvl>
    <w:lvl w:ilvl="2" w:tplc="60091438" w:tentative="1">
      <w:start w:val="1"/>
      <w:numFmt w:val="lowerRoman"/>
      <w:lvlText w:val="%3."/>
      <w:lvlJc w:val="right"/>
      <w:pPr>
        <w:ind w:left="2160" w:hanging="180"/>
      </w:pPr>
    </w:lvl>
    <w:lvl w:ilvl="3" w:tplc="60091438" w:tentative="1">
      <w:start w:val="1"/>
      <w:numFmt w:val="decimal"/>
      <w:lvlText w:val="%4."/>
      <w:lvlJc w:val="left"/>
      <w:pPr>
        <w:ind w:left="2880" w:hanging="360"/>
      </w:pPr>
    </w:lvl>
    <w:lvl w:ilvl="4" w:tplc="60091438" w:tentative="1">
      <w:start w:val="1"/>
      <w:numFmt w:val="lowerLetter"/>
      <w:lvlText w:val="%5."/>
      <w:lvlJc w:val="left"/>
      <w:pPr>
        <w:ind w:left="3600" w:hanging="360"/>
      </w:pPr>
    </w:lvl>
    <w:lvl w:ilvl="5" w:tplc="60091438" w:tentative="1">
      <w:start w:val="1"/>
      <w:numFmt w:val="lowerRoman"/>
      <w:lvlText w:val="%6."/>
      <w:lvlJc w:val="right"/>
      <w:pPr>
        <w:ind w:left="4320" w:hanging="180"/>
      </w:pPr>
    </w:lvl>
    <w:lvl w:ilvl="6" w:tplc="60091438" w:tentative="1">
      <w:start w:val="1"/>
      <w:numFmt w:val="decimal"/>
      <w:lvlText w:val="%7."/>
      <w:lvlJc w:val="left"/>
      <w:pPr>
        <w:ind w:left="5040" w:hanging="360"/>
      </w:pPr>
    </w:lvl>
    <w:lvl w:ilvl="7" w:tplc="60091438" w:tentative="1">
      <w:start w:val="1"/>
      <w:numFmt w:val="lowerLetter"/>
      <w:lvlText w:val="%8."/>
      <w:lvlJc w:val="left"/>
      <w:pPr>
        <w:ind w:left="5760" w:hanging="360"/>
      </w:pPr>
    </w:lvl>
    <w:lvl w:ilvl="8" w:tplc="60091438" w:tentative="1">
      <w:start w:val="1"/>
      <w:numFmt w:val="lowerRoman"/>
      <w:lvlText w:val="%9."/>
      <w:lvlJc w:val="right"/>
      <w:pPr>
        <w:ind w:left="6480" w:hanging="180"/>
      </w:pPr>
    </w:lvl>
  </w:abstractNum>
  <w:abstractNum w:abstractNumId="16951">
    <w:multiLevelType w:val="hybridMultilevel"/>
    <w:lvl w:ilvl="0" w:tplc="3258976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16951">
    <w:abstractNumId w:val="16951"/>
  </w:num>
  <w:num w:numId="16952">
    <w:abstractNumId w:val="169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295664899" Type="http://schemas.openxmlformats.org/officeDocument/2006/relationships/comments" Target="comments.xml"/><Relationship Id="rId486423857" Type="http://schemas.microsoft.com/office/2011/relationships/commentsExtended" Target="commentsExtended.xml"/><Relationship Id="rId85050539" Type="http://schemas.openxmlformats.org/officeDocument/2006/relationships/image" Target="media/imgrId85050539.jpg"/><Relationship Id="rId43276763d3698458d" Type="http://schemas.openxmlformats.org/officeDocument/2006/relationships/hyperlink" Target="https://iservice.lombardini.it/jsp/Template2/manuale.jsp?id=259&amp;parent=1181" TargetMode="External"/><Relationship Id="rId69516763d36984906" Type="http://schemas.openxmlformats.org/officeDocument/2006/relationships/hyperlink" Target="https://iservice.lombardini.it/jsp/Template2/manuale.jsp?id=260&amp;parent=1181" TargetMode="External"/><Relationship Id="rId74356763d36984b46" Type="http://schemas.openxmlformats.org/officeDocument/2006/relationships/hyperlink" Target="https://iservice.lombardini.it/jsp/Template2/manuale.jsp?id=260&amp;parent=1181" TargetMode="External"/><Relationship Id="rId92986763d369ac01a" Type="http://schemas.openxmlformats.org/officeDocument/2006/relationships/image" Target="media/imgrId92986763d369ac01a.png"/><Relationship Id="rId22156763d369b180d" Type="http://schemas.openxmlformats.org/officeDocument/2006/relationships/image" Target="media/imgrId22156763d369b180d.pn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85050539" Type="http://schemas.openxmlformats.org/officeDocument/2006/relationships/image" Target="media/imgrId85050539.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85050539" Type="http://schemas.openxmlformats.org/officeDocument/2006/relationships/image" Target="media/imgrId85050539.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85050539" Type="http://schemas.openxmlformats.org/officeDocument/2006/relationships/image" Target="media/imgrId85050539.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85050539" Type="http://schemas.openxmlformats.org/officeDocument/2006/relationships/image" Target="media/imgrId85050539.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85050539" Type="http://schemas.openxmlformats.org/officeDocument/2006/relationships/image" Target="media/imgrId85050539.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85050539" Type="http://schemas.openxmlformats.org/officeDocument/2006/relationships/image" Target="media/imgrId85050539.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