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180437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25553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915126" w:name="ctxt"/>
    <w:bookmarkEnd w:id="609151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7447638" name="name3688676917742bb5f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084676917742bb5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3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3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28690424" name="name1672676917743f487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5161676917743f4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51">
    <w:multiLevelType w:val="hybridMultilevel"/>
    <w:lvl w:ilvl="0" w:tplc="23328880">
      <w:start w:val="1"/>
      <w:numFmt w:val="decimal"/>
      <w:lvlText w:val="%1."/>
      <w:lvlJc w:val="left"/>
      <w:pPr>
        <w:ind w:left="720" w:hanging="360"/>
      </w:pPr>
    </w:lvl>
    <w:lvl w:ilvl="1" w:tplc="23328880" w:tentative="1">
      <w:start w:val="1"/>
      <w:numFmt w:val="lowerLetter"/>
      <w:lvlText w:val="%2."/>
      <w:lvlJc w:val="left"/>
      <w:pPr>
        <w:ind w:left="1440" w:hanging="360"/>
      </w:pPr>
    </w:lvl>
    <w:lvl w:ilvl="2" w:tplc="23328880" w:tentative="1">
      <w:start w:val="1"/>
      <w:numFmt w:val="lowerRoman"/>
      <w:lvlText w:val="%3."/>
      <w:lvlJc w:val="right"/>
      <w:pPr>
        <w:ind w:left="2160" w:hanging="180"/>
      </w:pPr>
    </w:lvl>
    <w:lvl w:ilvl="3" w:tplc="23328880" w:tentative="1">
      <w:start w:val="1"/>
      <w:numFmt w:val="decimal"/>
      <w:lvlText w:val="%4."/>
      <w:lvlJc w:val="left"/>
      <w:pPr>
        <w:ind w:left="2880" w:hanging="360"/>
      </w:pPr>
    </w:lvl>
    <w:lvl w:ilvl="4" w:tplc="23328880" w:tentative="1">
      <w:start w:val="1"/>
      <w:numFmt w:val="lowerLetter"/>
      <w:lvlText w:val="%5."/>
      <w:lvlJc w:val="left"/>
      <w:pPr>
        <w:ind w:left="3600" w:hanging="360"/>
      </w:pPr>
    </w:lvl>
    <w:lvl w:ilvl="5" w:tplc="23328880" w:tentative="1">
      <w:start w:val="1"/>
      <w:numFmt w:val="lowerRoman"/>
      <w:lvlText w:val="%6."/>
      <w:lvlJc w:val="right"/>
      <w:pPr>
        <w:ind w:left="4320" w:hanging="180"/>
      </w:pPr>
    </w:lvl>
    <w:lvl w:ilvl="6" w:tplc="23328880" w:tentative="1">
      <w:start w:val="1"/>
      <w:numFmt w:val="decimal"/>
      <w:lvlText w:val="%7."/>
      <w:lvlJc w:val="left"/>
      <w:pPr>
        <w:ind w:left="5040" w:hanging="360"/>
      </w:pPr>
    </w:lvl>
    <w:lvl w:ilvl="7" w:tplc="23328880" w:tentative="1">
      <w:start w:val="1"/>
      <w:numFmt w:val="lowerLetter"/>
      <w:lvlText w:val="%8."/>
      <w:lvlJc w:val="left"/>
      <w:pPr>
        <w:ind w:left="5760" w:hanging="360"/>
      </w:pPr>
    </w:lvl>
    <w:lvl w:ilvl="8" w:tplc="23328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">
    <w:multiLevelType w:val="hybridMultilevel"/>
    <w:lvl w:ilvl="0" w:tplc="94065768">
      <w:start w:val="1"/>
      <w:numFmt w:val="decimal"/>
      <w:lvlText w:val="%1."/>
      <w:lvlJc w:val="left"/>
      <w:pPr>
        <w:ind w:left="720" w:hanging="360"/>
      </w:pPr>
    </w:lvl>
    <w:lvl w:ilvl="1" w:tplc="94065768" w:tentative="1">
      <w:start w:val="1"/>
      <w:numFmt w:val="lowerLetter"/>
      <w:lvlText w:val="%2."/>
      <w:lvlJc w:val="left"/>
      <w:pPr>
        <w:ind w:left="1440" w:hanging="360"/>
      </w:pPr>
    </w:lvl>
    <w:lvl w:ilvl="2" w:tplc="94065768" w:tentative="1">
      <w:start w:val="1"/>
      <w:numFmt w:val="lowerRoman"/>
      <w:lvlText w:val="%3."/>
      <w:lvlJc w:val="right"/>
      <w:pPr>
        <w:ind w:left="2160" w:hanging="180"/>
      </w:pPr>
    </w:lvl>
    <w:lvl w:ilvl="3" w:tplc="94065768" w:tentative="1">
      <w:start w:val="1"/>
      <w:numFmt w:val="decimal"/>
      <w:lvlText w:val="%4."/>
      <w:lvlJc w:val="left"/>
      <w:pPr>
        <w:ind w:left="2880" w:hanging="360"/>
      </w:pPr>
    </w:lvl>
    <w:lvl w:ilvl="4" w:tplc="94065768" w:tentative="1">
      <w:start w:val="1"/>
      <w:numFmt w:val="lowerLetter"/>
      <w:lvlText w:val="%5."/>
      <w:lvlJc w:val="left"/>
      <w:pPr>
        <w:ind w:left="3600" w:hanging="360"/>
      </w:pPr>
    </w:lvl>
    <w:lvl w:ilvl="5" w:tplc="94065768" w:tentative="1">
      <w:start w:val="1"/>
      <w:numFmt w:val="lowerRoman"/>
      <w:lvlText w:val="%6."/>
      <w:lvlJc w:val="right"/>
      <w:pPr>
        <w:ind w:left="4320" w:hanging="180"/>
      </w:pPr>
    </w:lvl>
    <w:lvl w:ilvl="6" w:tplc="94065768" w:tentative="1">
      <w:start w:val="1"/>
      <w:numFmt w:val="decimal"/>
      <w:lvlText w:val="%7."/>
      <w:lvlJc w:val="left"/>
      <w:pPr>
        <w:ind w:left="5040" w:hanging="360"/>
      </w:pPr>
    </w:lvl>
    <w:lvl w:ilvl="7" w:tplc="94065768" w:tentative="1">
      <w:start w:val="1"/>
      <w:numFmt w:val="lowerLetter"/>
      <w:lvlText w:val="%8."/>
      <w:lvlJc w:val="left"/>
      <w:pPr>
        <w:ind w:left="5760" w:hanging="360"/>
      </w:pPr>
    </w:lvl>
    <w:lvl w:ilvl="8" w:tplc="94065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9">
    <w:multiLevelType w:val="hybridMultilevel"/>
    <w:lvl w:ilvl="0" w:tplc="34389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49">
    <w:abstractNumId w:val="2349"/>
  </w:num>
  <w:num w:numId="2350">
    <w:abstractNumId w:val="2350"/>
  </w:num>
  <w:num w:numId="2351">
    <w:abstractNumId w:val="23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6830161" Type="http://schemas.openxmlformats.org/officeDocument/2006/relationships/comments" Target="comments.xml"/><Relationship Id="rId777398212" Type="http://schemas.microsoft.com/office/2011/relationships/commentsExtended" Target="commentsExtended.xml"/><Relationship Id="rId32555353" Type="http://schemas.openxmlformats.org/officeDocument/2006/relationships/image" Target="media/imgrId32555353.jpg"/><Relationship Id="rId1084676917742bb5b" Type="http://schemas.openxmlformats.org/officeDocument/2006/relationships/image" Target="media/imgrId1084676917742bb5b.jpg"/><Relationship Id="rId5161676917743f483" Type="http://schemas.openxmlformats.org/officeDocument/2006/relationships/image" Target="media/imgrId5161676917743f48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555353" Type="http://schemas.openxmlformats.org/officeDocument/2006/relationships/image" Target="media/imgrId3255535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555353" Type="http://schemas.openxmlformats.org/officeDocument/2006/relationships/image" Target="media/imgrId3255535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555353" Type="http://schemas.openxmlformats.org/officeDocument/2006/relationships/image" Target="media/imgrId3255535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555353" Type="http://schemas.openxmlformats.org/officeDocument/2006/relationships/image" Target="media/imgrId3255535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555353" Type="http://schemas.openxmlformats.org/officeDocument/2006/relationships/image" Target="media/imgrId3255535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555353" Type="http://schemas.openxmlformats.org/officeDocument/2006/relationships/image" Target="media/imgrId3255535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