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LDW 502 Citycar AL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FOCS-SuperFOCS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FOCS-SuperFOCS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60279677" w:name="ctxt"/>
    <w:bookmarkEnd w:id="60279677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LDW 502 Citycar AL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042676957ab53fb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669676957ab5474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196676957ab54ea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481676957ab5561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Crankcase_Flywheel Side Crankshaft Flange_Mounts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463676957ab55d7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713676957ab5662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Cooling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778676957ab56de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906676957ab5755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975676957ab57cf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Cylinder Head_Rocker Arm Box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104676957ab5848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671676957ab58bf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Gasket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608676957ab5938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S - Specific Parts for Die-Cast LDW502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082676957ab59b4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V - Fan and Alternator Shield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568676957ab5a31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953676957ab5aad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4980">
    <w:multiLevelType w:val="hybridMultilevel"/>
    <w:lvl w:ilvl="0" w:tplc="74452344">
      <w:start w:val="1"/>
      <w:numFmt w:val="decimal"/>
      <w:lvlText w:val="%1."/>
      <w:lvlJc w:val="left"/>
      <w:pPr>
        <w:ind w:left="720" w:hanging="360"/>
      </w:pPr>
    </w:lvl>
    <w:lvl w:ilvl="1" w:tplc="74452344" w:tentative="1">
      <w:start w:val="1"/>
      <w:numFmt w:val="lowerLetter"/>
      <w:lvlText w:val="%2."/>
      <w:lvlJc w:val="left"/>
      <w:pPr>
        <w:ind w:left="1440" w:hanging="360"/>
      </w:pPr>
    </w:lvl>
    <w:lvl w:ilvl="2" w:tplc="74452344" w:tentative="1">
      <w:start w:val="1"/>
      <w:numFmt w:val="lowerRoman"/>
      <w:lvlText w:val="%3."/>
      <w:lvlJc w:val="right"/>
      <w:pPr>
        <w:ind w:left="2160" w:hanging="180"/>
      </w:pPr>
    </w:lvl>
    <w:lvl w:ilvl="3" w:tplc="74452344" w:tentative="1">
      <w:start w:val="1"/>
      <w:numFmt w:val="decimal"/>
      <w:lvlText w:val="%4."/>
      <w:lvlJc w:val="left"/>
      <w:pPr>
        <w:ind w:left="2880" w:hanging="360"/>
      </w:pPr>
    </w:lvl>
    <w:lvl w:ilvl="4" w:tplc="74452344" w:tentative="1">
      <w:start w:val="1"/>
      <w:numFmt w:val="lowerLetter"/>
      <w:lvlText w:val="%5."/>
      <w:lvlJc w:val="left"/>
      <w:pPr>
        <w:ind w:left="3600" w:hanging="360"/>
      </w:pPr>
    </w:lvl>
    <w:lvl w:ilvl="5" w:tplc="74452344" w:tentative="1">
      <w:start w:val="1"/>
      <w:numFmt w:val="lowerRoman"/>
      <w:lvlText w:val="%6."/>
      <w:lvlJc w:val="right"/>
      <w:pPr>
        <w:ind w:left="4320" w:hanging="180"/>
      </w:pPr>
    </w:lvl>
    <w:lvl w:ilvl="6" w:tplc="74452344" w:tentative="1">
      <w:start w:val="1"/>
      <w:numFmt w:val="decimal"/>
      <w:lvlText w:val="%7."/>
      <w:lvlJc w:val="left"/>
      <w:pPr>
        <w:ind w:left="5040" w:hanging="360"/>
      </w:pPr>
    </w:lvl>
    <w:lvl w:ilvl="7" w:tplc="74452344" w:tentative="1">
      <w:start w:val="1"/>
      <w:numFmt w:val="lowerLetter"/>
      <w:lvlText w:val="%8."/>
      <w:lvlJc w:val="left"/>
      <w:pPr>
        <w:ind w:left="5760" w:hanging="360"/>
      </w:pPr>
    </w:lvl>
    <w:lvl w:ilvl="8" w:tplc="744523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79">
    <w:multiLevelType w:val="hybridMultilevel"/>
    <w:lvl w:ilvl="0" w:tplc="1504729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4979">
    <w:abstractNumId w:val="14979"/>
  </w:num>
  <w:num w:numId="14980">
    <w:abstractNumId w:val="1498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619325672" Type="http://schemas.openxmlformats.org/officeDocument/2006/relationships/comments" Target="comments.xml"/><Relationship Id="rId563184733" Type="http://schemas.microsoft.com/office/2011/relationships/commentsExtended" Target="commentsExtended.xml"/><Relationship Id="rId2042676957ab53fb0" Type="http://schemas.openxmlformats.org/officeDocument/2006/relationships/hyperlink" Target="https://iservice.lombardini.it/documents/Manuals/9611/a_-_intake_and_exhaust.pdf" TargetMode="External"/><Relationship Id="rId3669676957ab54747" Type="http://schemas.openxmlformats.org/officeDocument/2006/relationships/hyperlink" Target="https://iservice.lombardini.it/documents/Manuals/9612/b_-_conn_rod-piston_set.pdf" TargetMode="External"/><Relationship Id="rId2196676957ab54eaa" Type="http://schemas.openxmlformats.org/officeDocument/2006/relationships/hyperlink" Target="https://iservice.lombardini.it/documents/Manuals/9613/c_-_crankshft-flywheel.pdf" TargetMode="External"/><Relationship Id="rId9481676957ab55616" Type="http://schemas.openxmlformats.org/officeDocument/2006/relationships/hyperlink" Target="https://iservice.lombardini.it/documents/Manuals/9614/d_-_timing-speed_governor.pdf" TargetMode="External"/><Relationship Id="rId9463676957ab55d76" Type="http://schemas.openxmlformats.org/officeDocument/2006/relationships/hyperlink" Target="https://iservice.lombardini.it/documents/Manuals/9615/e_-_crank-flywheel_side-mounts.pdf" TargetMode="External"/><Relationship Id="rId6713676957ab5662e" Type="http://schemas.openxmlformats.org/officeDocument/2006/relationships/hyperlink" Target="https://iservice.lombardini.it/documents/Manuals/9616/f_-_fuel_system.pdf" TargetMode="External"/><Relationship Id="rId5778676957ab56de4" Type="http://schemas.openxmlformats.org/officeDocument/2006/relationships/hyperlink" Target="https://iservice.lombardini.it/documents/Manuals/9617/g_-_cooling_system.pdf" TargetMode="External"/><Relationship Id="rId2906676957ab57559" Type="http://schemas.openxmlformats.org/officeDocument/2006/relationships/hyperlink" Target="https://iservice.lombardini.it/documents/Manuals/9603/h_-_lubricating_system.pdf" TargetMode="External"/><Relationship Id="rId8975676957ab57cfa" Type="http://schemas.openxmlformats.org/officeDocument/2006/relationships/hyperlink" Target="https://iservice.lombardini.it/documents/Manuals/9604/i_-_controls.pdf" TargetMode="External"/><Relationship Id="rId5104676957ab58482" Type="http://schemas.openxmlformats.org/officeDocument/2006/relationships/hyperlink" Target="https://iservice.lombardini.it/documents/Manuals/9605/l_-_cylinder_head-rocker_arm_box.pdf" TargetMode="External"/><Relationship Id="rId3671676957ab58bfe" Type="http://schemas.openxmlformats.org/officeDocument/2006/relationships/hyperlink" Target="https://iservice.lombardini.it/documents/Manuals/9606/m_-_starting.pdf" TargetMode="External"/><Relationship Id="rId1608676957ab59386" Type="http://schemas.openxmlformats.org/officeDocument/2006/relationships/hyperlink" Target="https://iservice.lombardini.it/documents/Manuals/9607/n_-_gasket_set.pdf" TargetMode="External"/><Relationship Id="rId8082676957ab59b45" Type="http://schemas.openxmlformats.org/officeDocument/2006/relationships/hyperlink" Target="https://iservice.lombardini.it/documents/Manuals/9608/s_-_specifica_parts_for_lwd_502.pdf" TargetMode="External"/><Relationship Id="rId6568676957ab5a310" Type="http://schemas.openxmlformats.org/officeDocument/2006/relationships/hyperlink" Target="https://iservice.lombardini.it/documents/Manuals/9609/v_-_fan_and_altenator_shield.pdf" TargetMode="External"/><Relationship Id="rId2953676957ab5aad3" Type="http://schemas.openxmlformats.org/officeDocument/2006/relationships/hyperlink" Target="https://iservice.lombardini.it/documents/Manuals/9610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