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3483796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697384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4662929" w:name="ctxt"/>
    <w:bookmarkEnd w:id="84662929"/>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55527795" name="name9612676c4689d3570"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819676c4689d356c"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95343915" w:name="result_box"/>
          <w:bookmarkEnd w:id="95343915"/>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9784083" w:name="result_box"/>
          <w:bookmarkEnd w:id="29784083"/>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59966377" name="name4462676c4689e2b40"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5351676c4689e2b3c"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7448864" name="name3781676c4689e89f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288676c4689e89f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4474"/>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4474"/>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4474"/>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4474"/>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4474"/>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5943044" name="name7511676c4689ef97b"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798676c4689ef97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4474"/>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4474"/>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4474"/>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4474"/>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4474"/>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numPr>
          <w:ilvl w:val="0"/>
          <w:numId w:val="24474"/>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4474"/>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4474"/>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NOTA</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7652980" name="name3932676c468a0da7f"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237676c468a0da7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4474"/>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70359991" name="name6825676c468a1672a"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8540676c468a1672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4474"/>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4474"/>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4474"/>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74"/>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FUEL ADDITIVES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Remarks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additives with biocide/algaecide functions only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 suggested brands and types contact Kohler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Additives with functions other than biocide / algaecide are not al-lowed.</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474"/>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4474"/>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9675475" name="name1976676c468a2954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907676c468a2954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4474"/>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4474"/>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63528010" name="name7095676c468a380b4"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7908676c468a380af"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4475">
    <w:multiLevelType w:val="hybridMultilevel"/>
    <w:lvl w:ilvl="0" w:tplc="65676661">
      <w:start w:val="1"/>
      <w:numFmt w:val="decimal"/>
      <w:lvlText w:val="%1."/>
      <w:lvlJc w:val="left"/>
      <w:pPr>
        <w:ind w:left="720" w:hanging="360"/>
      </w:pPr>
    </w:lvl>
    <w:lvl w:ilvl="1" w:tplc="65676661" w:tentative="1">
      <w:start w:val="1"/>
      <w:numFmt w:val="lowerLetter"/>
      <w:lvlText w:val="%2."/>
      <w:lvlJc w:val="left"/>
      <w:pPr>
        <w:ind w:left="1440" w:hanging="360"/>
      </w:pPr>
    </w:lvl>
    <w:lvl w:ilvl="2" w:tplc="65676661" w:tentative="1">
      <w:start w:val="1"/>
      <w:numFmt w:val="lowerRoman"/>
      <w:lvlText w:val="%3."/>
      <w:lvlJc w:val="right"/>
      <w:pPr>
        <w:ind w:left="2160" w:hanging="180"/>
      </w:pPr>
    </w:lvl>
    <w:lvl w:ilvl="3" w:tplc="65676661" w:tentative="1">
      <w:start w:val="1"/>
      <w:numFmt w:val="decimal"/>
      <w:lvlText w:val="%4."/>
      <w:lvlJc w:val="left"/>
      <w:pPr>
        <w:ind w:left="2880" w:hanging="360"/>
      </w:pPr>
    </w:lvl>
    <w:lvl w:ilvl="4" w:tplc="65676661" w:tentative="1">
      <w:start w:val="1"/>
      <w:numFmt w:val="lowerLetter"/>
      <w:lvlText w:val="%5."/>
      <w:lvlJc w:val="left"/>
      <w:pPr>
        <w:ind w:left="3600" w:hanging="360"/>
      </w:pPr>
    </w:lvl>
    <w:lvl w:ilvl="5" w:tplc="65676661" w:tentative="1">
      <w:start w:val="1"/>
      <w:numFmt w:val="lowerRoman"/>
      <w:lvlText w:val="%6."/>
      <w:lvlJc w:val="right"/>
      <w:pPr>
        <w:ind w:left="4320" w:hanging="180"/>
      </w:pPr>
    </w:lvl>
    <w:lvl w:ilvl="6" w:tplc="65676661" w:tentative="1">
      <w:start w:val="1"/>
      <w:numFmt w:val="decimal"/>
      <w:lvlText w:val="%7."/>
      <w:lvlJc w:val="left"/>
      <w:pPr>
        <w:ind w:left="5040" w:hanging="360"/>
      </w:pPr>
    </w:lvl>
    <w:lvl w:ilvl="7" w:tplc="65676661" w:tentative="1">
      <w:start w:val="1"/>
      <w:numFmt w:val="lowerLetter"/>
      <w:lvlText w:val="%8."/>
      <w:lvlJc w:val="left"/>
      <w:pPr>
        <w:ind w:left="5760" w:hanging="360"/>
      </w:pPr>
    </w:lvl>
    <w:lvl w:ilvl="8" w:tplc="65676661" w:tentative="1">
      <w:start w:val="1"/>
      <w:numFmt w:val="lowerRoman"/>
      <w:lvlText w:val="%9."/>
      <w:lvlJc w:val="right"/>
      <w:pPr>
        <w:ind w:left="6480" w:hanging="180"/>
      </w:pPr>
    </w:lvl>
  </w:abstractNum>
  <w:abstractNum w:abstractNumId="24474">
    <w:multiLevelType w:val="hybridMultilevel"/>
    <w:lvl w:ilvl="0" w:tplc="66105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4474">
    <w:abstractNumId w:val="24474"/>
  </w:num>
  <w:num w:numId="24475">
    <w:abstractNumId w:val="244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79756799" Type="http://schemas.openxmlformats.org/officeDocument/2006/relationships/comments" Target="comments.xml"/><Relationship Id="rId557033863" Type="http://schemas.microsoft.com/office/2011/relationships/commentsExtended" Target="commentsExtended.xml"/><Relationship Id="rId26973840" Type="http://schemas.openxmlformats.org/officeDocument/2006/relationships/image" Target="media/imgrId26973840.jpg"/><Relationship Id="rId3819676c4689d356c" Type="http://schemas.openxmlformats.org/officeDocument/2006/relationships/image" Target="media/imgrId3819676c4689d356c.jpg"/><Relationship Id="rId5351676c4689e2b3c" Type="http://schemas.openxmlformats.org/officeDocument/2006/relationships/image" Target="media/imgrId5351676c4689e2b3c.jpg"/><Relationship Id="rId4288676c4689e89f6" Type="http://schemas.openxmlformats.org/officeDocument/2006/relationships/image" Target="media/imgrId4288676c4689e89f6.jpg"/><Relationship Id="rId6798676c4689ef977" Type="http://schemas.openxmlformats.org/officeDocument/2006/relationships/image" Target="media/imgrId6798676c4689ef977.jpg"/><Relationship Id="rId4237676c468a0da7a" Type="http://schemas.openxmlformats.org/officeDocument/2006/relationships/image" Target="media/imgrId4237676c468a0da7a.png"/><Relationship Id="rId8540676c468a16726" Type="http://schemas.openxmlformats.org/officeDocument/2006/relationships/image" Target="media/imgrId8540676c468a16726.png"/><Relationship Id="rId8907676c468a29541" Type="http://schemas.openxmlformats.org/officeDocument/2006/relationships/image" Target="media/imgrId8907676c468a29541.png"/><Relationship Id="rId7908676c468a380af" Type="http://schemas.openxmlformats.org/officeDocument/2006/relationships/image" Target="media/imgrId7908676c468a380af.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6973840" Type="http://schemas.openxmlformats.org/officeDocument/2006/relationships/image" Target="media/imgrId2697384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6973840" Type="http://schemas.openxmlformats.org/officeDocument/2006/relationships/image" Target="media/imgrId2697384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6973840" Type="http://schemas.openxmlformats.org/officeDocument/2006/relationships/image" Target="media/imgrId2697384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6973840" Type="http://schemas.openxmlformats.org/officeDocument/2006/relationships/image" Target="media/imgrId2697384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6973840" Type="http://schemas.openxmlformats.org/officeDocument/2006/relationships/image" Target="media/imgrId2697384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6973840" Type="http://schemas.openxmlformats.org/officeDocument/2006/relationships/image" Target="media/imgrId2697384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